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533C" w14:textId="418F3FC7" w:rsidR="00CE1437" w:rsidRDefault="612D32C6" w:rsidP="00C2412D">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RES believes in meaningful and productive </w:t>
      </w:r>
      <w:r w:rsidR="00C2412D" w:rsidRPr="00C2412D">
        <w:rPr>
          <w:rFonts w:ascii="Trebuchet MS" w:eastAsia="Trebuchet MS" w:hAnsi="Trebuchet MS"/>
          <w:color w:val="6A737A"/>
          <w:sz w:val="19"/>
          <w:szCs w:val="19"/>
          <w:lang w:val="en-GB"/>
        </w:rPr>
        <w:t>consultation,</w:t>
      </w:r>
      <w:r w:rsidRPr="00C2412D">
        <w:rPr>
          <w:rFonts w:ascii="Trebuchet MS" w:eastAsia="Trebuchet MS" w:hAnsi="Trebuchet MS"/>
          <w:color w:val="6A737A"/>
          <w:sz w:val="19"/>
          <w:szCs w:val="19"/>
          <w:lang w:val="en-GB"/>
        </w:rPr>
        <w:t xml:space="preserve"> and we aim to engage early with the local</w:t>
      </w:r>
      <w:r w:rsidR="2C2D2FCD" w:rsidRPr="00C2412D">
        <w:rPr>
          <w:rFonts w:ascii="Trebuchet MS" w:eastAsia="Trebuchet MS" w:hAnsi="Trebuchet MS"/>
          <w:color w:val="6A737A"/>
          <w:sz w:val="19"/>
          <w:szCs w:val="19"/>
          <w:lang w:val="en-GB"/>
        </w:rPr>
        <w:t xml:space="preserve"> </w:t>
      </w:r>
      <w:r w:rsidRPr="00C2412D">
        <w:rPr>
          <w:rFonts w:ascii="Trebuchet MS" w:eastAsia="Trebuchet MS" w:hAnsi="Trebuchet MS"/>
          <w:color w:val="6A737A"/>
          <w:sz w:val="19"/>
          <w:szCs w:val="19"/>
          <w:lang w:val="en-GB"/>
        </w:rPr>
        <w:t>community and</w:t>
      </w:r>
      <w:r w:rsidR="2C2D2FCD" w:rsidRPr="00C2412D">
        <w:rPr>
          <w:rFonts w:ascii="Trebuchet MS" w:eastAsia="Trebuchet MS" w:hAnsi="Trebuchet MS"/>
          <w:color w:val="6A737A"/>
          <w:sz w:val="19"/>
          <w:szCs w:val="19"/>
          <w:lang w:val="en-GB"/>
        </w:rPr>
        <w:t xml:space="preserve"> key </w:t>
      </w:r>
      <w:r w:rsidRPr="00C2412D">
        <w:rPr>
          <w:rFonts w:ascii="Trebuchet MS" w:eastAsia="Trebuchet MS" w:hAnsi="Trebuchet MS"/>
          <w:color w:val="6A737A"/>
          <w:sz w:val="19"/>
          <w:szCs w:val="19"/>
          <w:lang w:val="en-GB"/>
        </w:rPr>
        <w:t xml:space="preserve">stakeholders </w:t>
      </w:r>
      <w:proofErr w:type="gramStart"/>
      <w:r w:rsidRPr="00C2412D">
        <w:rPr>
          <w:rFonts w:ascii="Trebuchet MS" w:eastAsia="Trebuchet MS" w:hAnsi="Trebuchet MS"/>
          <w:color w:val="6A737A"/>
          <w:sz w:val="19"/>
          <w:szCs w:val="19"/>
          <w:lang w:val="en-GB"/>
        </w:rPr>
        <w:t>in</w:t>
      </w:r>
      <w:r w:rsidR="2C2D2FCD" w:rsidRPr="00C2412D">
        <w:rPr>
          <w:rFonts w:ascii="Trebuchet MS" w:eastAsia="Trebuchet MS" w:hAnsi="Trebuchet MS"/>
          <w:color w:val="6A737A"/>
          <w:sz w:val="19"/>
          <w:szCs w:val="19"/>
          <w:lang w:val="en-GB"/>
        </w:rPr>
        <w:t xml:space="preserve"> order to</w:t>
      </w:r>
      <w:proofErr w:type="gramEnd"/>
      <w:r w:rsidR="2C2D2FCD" w:rsidRPr="00C2412D">
        <w:rPr>
          <w:rFonts w:ascii="Trebuchet MS" w:eastAsia="Trebuchet MS" w:hAnsi="Trebuchet MS"/>
          <w:color w:val="6A737A"/>
          <w:sz w:val="19"/>
          <w:szCs w:val="19"/>
          <w:lang w:val="en-GB"/>
        </w:rPr>
        <w:t xml:space="preserve"> </w:t>
      </w:r>
      <w:r w:rsidRPr="00C2412D">
        <w:rPr>
          <w:rFonts w:ascii="Trebuchet MS" w:eastAsia="Trebuchet MS" w:hAnsi="Trebuchet MS"/>
          <w:color w:val="6A737A"/>
          <w:sz w:val="19"/>
          <w:szCs w:val="19"/>
          <w:lang w:val="en-GB"/>
        </w:rPr>
        <w:t>facilitate constructive consultation</w:t>
      </w:r>
      <w:r w:rsidR="2C2D2FCD" w:rsidRPr="00C2412D">
        <w:rPr>
          <w:rFonts w:ascii="Trebuchet MS" w:eastAsia="Trebuchet MS" w:hAnsi="Trebuchet MS"/>
          <w:color w:val="6A737A"/>
          <w:sz w:val="19"/>
          <w:szCs w:val="19"/>
          <w:lang w:val="en-GB"/>
        </w:rPr>
        <w:t xml:space="preserve">. This helps to identify issues and concerns, as well as benefits and </w:t>
      </w:r>
      <w:r w:rsidRPr="00C2412D">
        <w:rPr>
          <w:rFonts w:ascii="Trebuchet MS" w:eastAsia="Trebuchet MS" w:hAnsi="Trebuchet MS"/>
          <w:color w:val="6A737A"/>
          <w:sz w:val="19"/>
          <w:szCs w:val="19"/>
          <w:lang w:val="en-GB"/>
        </w:rPr>
        <w:t>opportunities, which</w:t>
      </w:r>
      <w:r w:rsidR="2C2D2FCD" w:rsidRPr="00C2412D">
        <w:rPr>
          <w:rFonts w:ascii="Trebuchet MS" w:eastAsia="Trebuchet MS" w:hAnsi="Trebuchet MS"/>
          <w:color w:val="6A737A"/>
          <w:sz w:val="19"/>
          <w:szCs w:val="19"/>
          <w:lang w:val="en-GB"/>
        </w:rPr>
        <w:t xml:space="preserve"> we can then consider when developing the design of the proposal.</w:t>
      </w:r>
    </w:p>
    <w:p w14:paraId="2F8E9EA5" w14:textId="0D68E242" w:rsidR="00041135" w:rsidRDefault="00041135" w:rsidP="00C2412D">
      <w:pPr>
        <w:jc w:val="both"/>
        <w:rPr>
          <w:rFonts w:ascii="Trebuchet MS" w:eastAsia="Trebuchet MS" w:hAnsi="Trebuchet MS"/>
          <w:color w:val="6A737A"/>
          <w:sz w:val="19"/>
          <w:szCs w:val="19"/>
          <w:lang w:val="en-GB"/>
        </w:rPr>
      </w:pPr>
    </w:p>
    <w:p w14:paraId="2DE4E9E8" w14:textId="3114E6EB" w:rsidR="001F0225" w:rsidRDefault="00041135" w:rsidP="00C2412D">
      <w:pPr>
        <w:jc w:val="both"/>
        <w:rPr>
          <w:rFonts w:ascii="Trebuchet MS" w:eastAsia="Trebuchet MS" w:hAnsi="Trebuchet MS"/>
          <w:color w:val="6A737A"/>
          <w:sz w:val="19"/>
          <w:szCs w:val="19"/>
          <w:lang w:val="en-GB"/>
        </w:rPr>
      </w:pPr>
      <w:r>
        <w:rPr>
          <w:rFonts w:ascii="Trebuchet MS" w:eastAsia="Trebuchet MS" w:hAnsi="Trebuchet MS"/>
          <w:color w:val="6A737A"/>
          <w:sz w:val="19"/>
          <w:szCs w:val="19"/>
          <w:lang w:val="en-GB"/>
        </w:rPr>
        <w:t xml:space="preserve">At the Public Exhibition </w:t>
      </w:r>
      <w:r w:rsidR="007072EB">
        <w:rPr>
          <w:rFonts w:ascii="Trebuchet MS" w:eastAsia="Trebuchet MS" w:hAnsi="Trebuchet MS"/>
          <w:color w:val="6A737A"/>
          <w:sz w:val="19"/>
          <w:szCs w:val="19"/>
          <w:lang w:val="en-GB"/>
        </w:rPr>
        <w:t xml:space="preserve">we have presented preliminary </w:t>
      </w:r>
      <w:r w:rsidR="002E6631">
        <w:rPr>
          <w:rFonts w:ascii="Trebuchet MS" w:eastAsia="Trebuchet MS" w:hAnsi="Trebuchet MS"/>
          <w:color w:val="6A737A"/>
          <w:sz w:val="19"/>
          <w:szCs w:val="19"/>
          <w:lang w:val="en-GB"/>
        </w:rPr>
        <w:t xml:space="preserve">design drawings. </w:t>
      </w:r>
      <w:r w:rsidR="3436AAB9" w:rsidRPr="00C2412D">
        <w:rPr>
          <w:rFonts w:ascii="Trebuchet MS" w:eastAsia="Trebuchet MS" w:hAnsi="Trebuchet MS"/>
          <w:color w:val="6A737A"/>
          <w:sz w:val="19"/>
          <w:szCs w:val="19"/>
          <w:lang w:val="en-GB"/>
        </w:rPr>
        <w:t>Feedback from the local community</w:t>
      </w:r>
      <w:r w:rsidR="00F76959">
        <w:rPr>
          <w:rFonts w:ascii="Trebuchet MS" w:eastAsia="Trebuchet MS" w:hAnsi="Trebuchet MS"/>
          <w:color w:val="6A737A"/>
          <w:sz w:val="19"/>
          <w:szCs w:val="19"/>
          <w:lang w:val="en-GB"/>
        </w:rPr>
        <w:t xml:space="preserve"> is important </w:t>
      </w:r>
      <w:r w:rsidR="00510449">
        <w:rPr>
          <w:rFonts w:ascii="Trebuchet MS" w:eastAsia="Trebuchet MS" w:hAnsi="Trebuchet MS"/>
          <w:color w:val="6A737A"/>
          <w:sz w:val="19"/>
          <w:szCs w:val="19"/>
          <w:lang w:val="en-GB"/>
        </w:rPr>
        <w:t>at this stage of our</w:t>
      </w:r>
      <w:r w:rsidR="2C2D2FCD" w:rsidRPr="00C2412D">
        <w:rPr>
          <w:rFonts w:ascii="Trebuchet MS" w:eastAsia="Trebuchet MS" w:hAnsi="Trebuchet MS"/>
          <w:color w:val="6A737A"/>
          <w:sz w:val="19"/>
          <w:szCs w:val="19"/>
          <w:lang w:val="en-GB"/>
        </w:rPr>
        <w:t xml:space="preserve"> pre-application </w:t>
      </w:r>
      <w:r w:rsidR="001F0225" w:rsidRPr="00C2412D">
        <w:rPr>
          <w:rFonts w:ascii="Trebuchet MS" w:eastAsia="Trebuchet MS" w:hAnsi="Trebuchet MS"/>
          <w:color w:val="6A737A"/>
          <w:sz w:val="19"/>
          <w:szCs w:val="19"/>
          <w:lang w:val="en-GB"/>
        </w:rPr>
        <w:t>consultation</w:t>
      </w:r>
      <w:r w:rsidR="001F0225">
        <w:rPr>
          <w:rFonts w:ascii="Trebuchet MS" w:eastAsia="Trebuchet MS" w:hAnsi="Trebuchet MS"/>
          <w:color w:val="6A737A"/>
          <w:sz w:val="19"/>
          <w:szCs w:val="19"/>
          <w:lang w:val="en-GB"/>
        </w:rPr>
        <w:t xml:space="preserve"> when</w:t>
      </w:r>
      <w:r w:rsidR="00F76959">
        <w:rPr>
          <w:rFonts w:ascii="Trebuchet MS" w:eastAsia="Trebuchet MS" w:hAnsi="Trebuchet MS"/>
          <w:color w:val="6A737A"/>
          <w:sz w:val="19"/>
          <w:szCs w:val="19"/>
          <w:lang w:val="en-GB"/>
        </w:rPr>
        <w:t xml:space="preserve"> it can have a direct influence on the final design of the project.</w:t>
      </w:r>
    </w:p>
    <w:p w14:paraId="6A69E6C3" w14:textId="77777777" w:rsidR="001F0225" w:rsidRDefault="001F0225" w:rsidP="00C2412D">
      <w:pPr>
        <w:jc w:val="both"/>
        <w:rPr>
          <w:rFonts w:ascii="Trebuchet MS" w:eastAsia="Trebuchet MS" w:hAnsi="Trebuchet MS"/>
          <w:color w:val="6A737A"/>
          <w:sz w:val="19"/>
          <w:szCs w:val="19"/>
          <w:lang w:val="en-GB"/>
        </w:rPr>
      </w:pPr>
    </w:p>
    <w:p w14:paraId="74C82F25" w14:textId="3E9FC9BD" w:rsidR="00781089" w:rsidRPr="00C2412D" w:rsidRDefault="001F0225" w:rsidP="00C2412D">
      <w:pPr>
        <w:jc w:val="both"/>
        <w:rPr>
          <w:rFonts w:ascii="Trebuchet MS" w:eastAsia="Trebuchet MS" w:hAnsi="Trebuchet MS"/>
          <w:color w:val="6A737A"/>
          <w:sz w:val="19"/>
          <w:szCs w:val="19"/>
          <w:lang w:val="en-GB"/>
        </w:rPr>
      </w:pPr>
      <w:r>
        <w:rPr>
          <w:rFonts w:ascii="Trebuchet MS" w:eastAsia="Trebuchet MS" w:hAnsi="Trebuchet MS"/>
          <w:color w:val="6A737A"/>
          <w:sz w:val="19"/>
          <w:szCs w:val="19"/>
          <w:lang w:val="en-GB"/>
        </w:rPr>
        <w:t>W</w:t>
      </w:r>
      <w:r w:rsidR="2C2D2FCD" w:rsidRPr="00C2412D">
        <w:rPr>
          <w:rFonts w:ascii="Trebuchet MS" w:eastAsia="Trebuchet MS" w:hAnsi="Trebuchet MS"/>
          <w:color w:val="6A737A"/>
          <w:sz w:val="19"/>
          <w:szCs w:val="19"/>
          <w:lang w:val="en-GB"/>
        </w:rPr>
        <w:t xml:space="preserve">e would be grateful if you </w:t>
      </w:r>
      <w:r w:rsidR="11575093" w:rsidRPr="00C2412D">
        <w:rPr>
          <w:rFonts w:ascii="Trebuchet MS" w:eastAsia="Trebuchet MS" w:hAnsi="Trebuchet MS"/>
          <w:color w:val="6A737A"/>
          <w:sz w:val="19"/>
          <w:szCs w:val="19"/>
          <w:lang w:val="en-GB"/>
        </w:rPr>
        <w:t>c</w:t>
      </w:r>
      <w:r w:rsidR="2C2D2FCD" w:rsidRPr="00C2412D">
        <w:rPr>
          <w:rFonts w:ascii="Trebuchet MS" w:eastAsia="Trebuchet MS" w:hAnsi="Trebuchet MS"/>
          <w:color w:val="6A737A"/>
          <w:sz w:val="19"/>
          <w:szCs w:val="19"/>
          <w:lang w:val="en-GB"/>
        </w:rPr>
        <w:t xml:space="preserve">ould take </w:t>
      </w:r>
      <w:r w:rsidR="3A9D411D" w:rsidRPr="00C2412D">
        <w:rPr>
          <w:rFonts w:ascii="Trebuchet MS" w:eastAsia="Trebuchet MS" w:hAnsi="Trebuchet MS"/>
          <w:color w:val="6A737A"/>
          <w:sz w:val="19"/>
          <w:szCs w:val="19"/>
          <w:lang w:val="en-GB"/>
        </w:rPr>
        <w:t xml:space="preserve">the </w:t>
      </w:r>
      <w:r w:rsidR="2C2D2FCD" w:rsidRPr="00C2412D">
        <w:rPr>
          <w:rFonts w:ascii="Trebuchet MS" w:eastAsia="Trebuchet MS" w:hAnsi="Trebuchet MS"/>
          <w:color w:val="6A737A"/>
          <w:sz w:val="19"/>
          <w:szCs w:val="19"/>
          <w:lang w:val="en-GB"/>
        </w:rPr>
        <w:t xml:space="preserve">time to fill out this comments form with your feedback. </w:t>
      </w:r>
      <w:r w:rsidR="0037688D">
        <w:rPr>
          <w:rFonts w:ascii="Trebuchet MS" w:eastAsia="Trebuchet MS" w:hAnsi="Trebuchet MS"/>
          <w:color w:val="6A737A"/>
          <w:sz w:val="19"/>
          <w:szCs w:val="19"/>
          <w:lang w:val="en-GB"/>
        </w:rPr>
        <w:t>Please provide feedback by</w:t>
      </w:r>
      <w:r w:rsidR="612D32C6" w:rsidRPr="00C2412D">
        <w:rPr>
          <w:rFonts w:ascii="Trebuchet MS" w:eastAsia="Trebuchet MS" w:hAnsi="Trebuchet MS"/>
          <w:color w:val="6A737A"/>
          <w:sz w:val="19"/>
          <w:szCs w:val="19"/>
          <w:lang w:val="en-GB"/>
        </w:rPr>
        <w:t xml:space="preserve"> </w:t>
      </w:r>
      <w:r w:rsidR="0037688D">
        <w:rPr>
          <w:rFonts w:ascii="Trebuchet MS" w:eastAsia="Trebuchet MS" w:hAnsi="Trebuchet MS"/>
          <w:b/>
          <w:bCs/>
          <w:color w:val="6A737A"/>
          <w:sz w:val="19"/>
          <w:szCs w:val="19"/>
          <w:lang w:val="en-GB"/>
        </w:rPr>
        <w:t>2</w:t>
      </w:r>
      <w:r w:rsidR="0037688D" w:rsidRPr="0037688D">
        <w:rPr>
          <w:rFonts w:ascii="Trebuchet MS" w:eastAsia="Trebuchet MS" w:hAnsi="Trebuchet MS"/>
          <w:b/>
          <w:bCs/>
          <w:color w:val="6A737A"/>
          <w:sz w:val="19"/>
          <w:szCs w:val="19"/>
          <w:vertAlign w:val="superscript"/>
          <w:lang w:val="en-GB"/>
        </w:rPr>
        <w:t>nd</w:t>
      </w:r>
      <w:r w:rsidR="0037688D">
        <w:rPr>
          <w:rFonts w:ascii="Trebuchet MS" w:eastAsia="Trebuchet MS" w:hAnsi="Trebuchet MS"/>
          <w:b/>
          <w:bCs/>
          <w:color w:val="6A737A"/>
          <w:sz w:val="19"/>
          <w:szCs w:val="19"/>
          <w:lang w:val="en-GB"/>
        </w:rPr>
        <w:t xml:space="preserve"> August 2023</w:t>
      </w:r>
      <w:r w:rsidR="1352AF38" w:rsidRPr="00C2412D">
        <w:rPr>
          <w:rFonts w:ascii="Trebuchet MS" w:eastAsia="Trebuchet MS" w:hAnsi="Trebuchet MS"/>
          <w:color w:val="6A737A"/>
          <w:sz w:val="19"/>
          <w:szCs w:val="19"/>
          <w:lang w:val="en-GB"/>
        </w:rPr>
        <w:t xml:space="preserve">. </w:t>
      </w:r>
      <w:r w:rsidR="612D32C6" w:rsidRPr="00C2412D">
        <w:rPr>
          <w:rFonts w:ascii="Trebuchet MS" w:eastAsia="Trebuchet MS" w:hAnsi="Trebuchet MS"/>
          <w:color w:val="6A737A"/>
          <w:sz w:val="19"/>
          <w:szCs w:val="19"/>
          <w:lang w:val="en-GB"/>
        </w:rPr>
        <w:t>C</w:t>
      </w:r>
      <w:r w:rsidR="2C2D2FCD" w:rsidRPr="00C2412D">
        <w:rPr>
          <w:rFonts w:ascii="Trebuchet MS" w:eastAsia="Trebuchet MS" w:hAnsi="Trebuchet MS"/>
          <w:color w:val="6A737A"/>
          <w:sz w:val="19"/>
          <w:szCs w:val="19"/>
          <w:lang w:val="en-GB"/>
        </w:rPr>
        <w:t xml:space="preserve">omments will still be accepted after this date but </w:t>
      </w:r>
      <w:r w:rsidR="612D32C6" w:rsidRPr="00C2412D">
        <w:rPr>
          <w:rFonts w:ascii="Trebuchet MS" w:eastAsia="Trebuchet MS" w:hAnsi="Trebuchet MS"/>
          <w:color w:val="6A737A"/>
          <w:sz w:val="19"/>
          <w:szCs w:val="19"/>
          <w:lang w:val="en-GB"/>
        </w:rPr>
        <w:t>may</w:t>
      </w:r>
      <w:r w:rsidR="2C2D2FCD" w:rsidRPr="00C2412D">
        <w:rPr>
          <w:rFonts w:ascii="Trebuchet MS" w:eastAsia="Trebuchet MS" w:hAnsi="Trebuchet MS"/>
          <w:color w:val="6A737A"/>
          <w:sz w:val="19"/>
          <w:szCs w:val="19"/>
          <w:lang w:val="en-GB"/>
        </w:rPr>
        <w:t xml:space="preserve"> not be </w:t>
      </w:r>
      <w:r w:rsidR="612D32C6" w:rsidRPr="00C2412D">
        <w:rPr>
          <w:rFonts w:ascii="Trebuchet MS" w:eastAsia="Trebuchet MS" w:hAnsi="Trebuchet MS"/>
          <w:color w:val="6A737A"/>
          <w:sz w:val="19"/>
          <w:szCs w:val="19"/>
          <w:lang w:val="en-GB"/>
        </w:rPr>
        <w:t>considered in</w:t>
      </w:r>
      <w:r w:rsidR="2C2D2FCD" w:rsidRPr="00C2412D">
        <w:rPr>
          <w:rFonts w:ascii="Trebuchet MS" w:eastAsia="Trebuchet MS" w:hAnsi="Trebuchet MS"/>
          <w:color w:val="6A737A"/>
          <w:sz w:val="19"/>
          <w:szCs w:val="19"/>
          <w:lang w:val="en-GB"/>
        </w:rPr>
        <w:t xml:space="preserve"> </w:t>
      </w:r>
      <w:r w:rsidR="612D32C6" w:rsidRPr="00C2412D">
        <w:rPr>
          <w:rFonts w:ascii="Trebuchet MS" w:eastAsia="Trebuchet MS" w:hAnsi="Trebuchet MS"/>
          <w:color w:val="6A737A"/>
          <w:sz w:val="19"/>
          <w:szCs w:val="19"/>
          <w:lang w:val="en-GB"/>
        </w:rPr>
        <w:t>relation to the design development</w:t>
      </w:r>
      <w:r w:rsidR="2C2D2FCD" w:rsidRPr="00C2412D">
        <w:rPr>
          <w:rFonts w:ascii="Trebuchet MS" w:eastAsia="Trebuchet MS" w:hAnsi="Trebuchet MS"/>
          <w:color w:val="6A737A"/>
          <w:sz w:val="19"/>
          <w:szCs w:val="19"/>
          <w:lang w:val="en-GB"/>
        </w:rPr>
        <w:t>.</w:t>
      </w:r>
    </w:p>
    <w:p w14:paraId="3F020AA7" w14:textId="77777777" w:rsidR="00781089" w:rsidRPr="00C2412D" w:rsidRDefault="00781089" w:rsidP="00C2412D">
      <w:pPr>
        <w:jc w:val="both"/>
        <w:rPr>
          <w:rFonts w:ascii="Trebuchet MS" w:eastAsia="Trebuchet MS" w:hAnsi="Trebuchet MS"/>
          <w:color w:val="6A737A"/>
          <w:sz w:val="19"/>
          <w:szCs w:val="19"/>
          <w:lang w:val="en-GB"/>
        </w:rPr>
      </w:pPr>
    </w:p>
    <w:p w14:paraId="264121F3" w14:textId="792D6C6D" w:rsidR="00CE1437" w:rsidRPr="00C2412D" w:rsidRDefault="00781089" w:rsidP="00C2412D">
      <w:pPr>
        <w:jc w:val="both"/>
        <w:rPr>
          <w:rFonts w:ascii="Trebuchet MS" w:hAnsi="Trebuchet MS"/>
          <w:color w:val="6A737A"/>
          <w:sz w:val="19"/>
          <w:szCs w:val="19"/>
          <w:lang w:val="en-GB"/>
        </w:rPr>
      </w:pPr>
      <w:r w:rsidRPr="00C2412D">
        <w:rPr>
          <w:rFonts w:ascii="Trebuchet MS" w:eastAsia="Trebuchet MS" w:hAnsi="Trebuchet MS"/>
          <w:i/>
          <w:iCs/>
          <w:color w:val="6A737A"/>
          <w:sz w:val="19"/>
          <w:szCs w:val="19"/>
          <w:lang w:val="en-GB"/>
        </w:rPr>
        <w:t>Please note that comments submitted to RES at this time are not representations to the determining authority (</w:t>
      </w:r>
      <w:r w:rsidR="00BD3E1E">
        <w:rPr>
          <w:rFonts w:ascii="Trebuchet MS" w:eastAsia="Trebuchet MS" w:hAnsi="Trebuchet MS"/>
          <w:i/>
          <w:iCs/>
          <w:color w:val="6A737A"/>
          <w:sz w:val="19"/>
          <w:szCs w:val="19"/>
          <w:lang w:val="en-GB"/>
        </w:rPr>
        <w:t>Stafford Borough</w:t>
      </w:r>
      <w:r w:rsidR="0022560A">
        <w:rPr>
          <w:rFonts w:ascii="Trebuchet MS" w:eastAsia="Trebuchet MS" w:hAnsi="Trebuchet MS"/>
          <w:i/>
          <w:iCs/>
          <w:color w:val="6A737A"/>
          <w:sz w:val="19"/>
          <w:szCs w:val="19"/>
          <w:lang w:val="en-GB"/>
        </w:rPr>
        <w:t xml:space="preserve"> </w:t>
      </w:r>
      <w:r w:rsidR="006F15D5">
        <w:rPr>
          <w:rFonts w:ascii="Trebuchet MS" w:eastAsia="Trebuchet MS" w:hAnsi="Trebuchet MS"/>
          <w:i/>
          <w:iCs/>
          <w:color w:val="6A737A"/>
          <w:sz w:val="19"/>
          <w:szCs w:val="19"/>
          <w:lang w:val="en-GB"/>
        </w:rPr>
        <w:t>Council</w:t>
      </w:r>
      <w:r w:rsidRPr="00C2412D">
        <w:rPr>
          <w:rFonts w:ascii="Trebuchet MS" w:eastAsia="Trebuchet MS" w:hAnsi="Trebuchet MS"/>
          <w:i/>
          <w:iCs/>
          <w:color w:val="6A737A"/>
          <w:sz w:val="19"/>
          <w:szCs w:val="19"/>
          <w:lang w:val="en-GB"/>
        </w:rPr>
        <w:t>). There will be an opportunity to submit representations to the determining authority should an application be made.</w:t>
      </w:r>
    </w:p>
    <w:p w14:paraId="0558FE12" w14:textId="73BBF40D" w:rsidR="00CE1437" w:rsidRPr="00C2412D" w:rsidRDefault="00CE1437" w:rsidP="0031482D">
      <w:pPr>
        <w:rPr>
          <w:rFonts w:ascii="Trebuchet MS" w:hAnsi="Trebuchet MS"/>
          <w:color w:val="6A737A"/>
          <w:sz w:val="19"/>
          <w:szCs w:val="19"/>
          <w:lang w:val="en-GB"/>
        </w:rPr>
      </w:pPr>
    </w:p>
    <w:p w14:paraId="0C8E944E" w14:textId="77777777" w:rsidR="005E59BF" w:rsidRPr="00C2412D" w:rsidRDefault="005E59BF" w:rsidP="0031482D">
      <w:pPr>
        <w:rPr>
          <w:rFonts w:ascii="Trebuchet MS" w:hAnsi="Trebuchet MS"/>
          <w:color w:val="6A737A"/>
          <w:sz w:val="19"/>
          <w:szCs w:val="19"/>
          <w:lang w:val="en-GB"/>
        </w:rPr>
      </w:pPr>
    </w:p>
    <w:p w14:paraId="7D5B7944" w14:textId="30EBEE06" w:rsidR="005E59BF" w:rsidRPr="00C2412D" w:rsidRDefault="005E59BF" w:rsidP="005E59BF">
      <w:pPr>
        <w:rPr>
          <w:rFonts w:ascii="Trebuchet MS" w:eastAsia="Trebuchet MS" w:hAnsi="Trebuchet MS"/>
          <w:b/>
          <w:bCs/>
          <w:color w:val="F37420"/>
          <w:lang w:val="en-GB"/>
        </w:rPr>
      </w:pPr>
      <w:r w:rsidRPr="00C2412D">
        <w:rPr>
          <w:rFonts w:ascii="Trebuchet MS" w:eastAsia="Trebuchet MS" w:hAnsi="Trebuchet MS"/>
          <w:b/>
          <w:bCs/>
          <w:color w:val="F37420"/>
          <w:lang w:val="en-GB"/>
        </w:rPr>
        <w:t xml:space="preserve">1    </w:t>
      </w:r>
      <w:r w:rsidR="00A2546E">
        <w:rPr>
          <w:rFonts w:ascii="Trebuchet MS" w:eastAsia="Trebuchet MS" w:hAnsi="Trebuchet MS"/>
          <w:b/>
          <w:bCs/>
          <w:color w:val="F37420"/>
          <w:lang w:val="en-GB"/>
        </w:rPr>
        <w:t>Leaford</w:t>
      </w:r>
      <w:r w:rsidR="004D6230" w:rsidRPr="00C2412D">
        <w:rPr>
          <w:rFonts w:ascii="Trebuchet MS" w:eastAsia="Trebuchet MS" w:hAnsi="Trebuchet MS"/>
          <w:b/>
          <w:bCs/>
          <w:color w:val="F37420"/>
          <w:lang w:val="en-GB"/>
        </w:rPr>
        <w:t xml:space="preserve"> Solar Farm</w:t>
      </w:r>
      <w:r w:rsidRPr="00C2412D">
        <w:rPr>
          <w:rFonts w:ascii="Trebuchet MS" w:eastAsia="Trebuchet MS" w:hAnsi="Trebuchet MS"/>
          <w:b/>
          <w:bCs/>
          <w:color w:val="F37420"/>
          <w:lang w:val="en-GB"/>
        </w:rPr>
        <w:t xml:space="preserve"> public exhibition</w:t>
      </w:r>
    </w:p>
    <w:p w14:paraId="22BE7527" w14:textId="77777777" w:rsidR="00CE1437" w:rsidRPr="00C2412D" w:rsidRDefault="00CE1437" w:rsidP="0031482D">
      <w:pPr>
        <w:rPr>
          <w:rFonts w:ascii="Trebuchet MS" w:hAnsi="Trebuchet MS"/>
          <w:color w:val="6A737A"/>
          <w:sz w:val="19"/>
          <w:szCs w:val="19"/>
          <w:lang w:val="en-GB"/>
        </w:rPr>
      </w:pPr>
    </w:p>
    <w:p w14:paraId="2DDA5893" w14:textId="05CACE04" w:rsidR="00CE1437" w:rsidRPr="00C2412D" w:rsidRDefault="00B8479F"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1.1</w:t>
      </w:r>
      <w:r w:rsidRPr="00C2412D">
        <w:rPr>
          <w:rFonts w:ascii="Trebuchet MS" w:eastAsia="Trebuchet MS" w:hAnsi="Trebuchet MS"/>
          <w:color w:val="6A737A"/>
          <w:sz w:val="19"/>
          <w:szCs w:val="19"/>
          <w:lang w:val="en-GB"/>
        </w:rPr>
        <w:tab/>
      </w:r>
      <w:r w:rsidR="00730887" w:rsidRPr="00C2412D">
        <w:rPr>
          <w:rFonts w:ascii="Trebuchet MS" w:eastAsia="Trebuchet MS" w:hAnsi="Trebuchet MS"/>
          <w:color w:val="6A737A"/>
          <w:sz w:val="19"/>
          <w:szCs w:val="19"/>
          <w:lang w:val="en-GB"/>
        </w:rPr>
        <w:t xml:space="preserve">How did you find out about our </w:t>
      </w:r>
      <w:r w:rsidR="00425BDD" w:rsidRPr="00C2412D">
        <w:rPr>
          <w:rFonts w:ascii="Trebuchet MS" w:eastAsia="Trebuchet MS" w:hAnsi="Trebuchet MS"/>
          <w:color w:val="6A737A"/>
          <w:sz w:val="19"/>
          <w:szCs w:val="19"/>
          <w:lang w:val="en-GB"/>
        </w:rPr>
        <w:t xml:space="preserve">public </w:t>
      </w:r>
      <w:r w:rsidR="00730887" w:rsidRPr="00C2412D">
        <w:rPr>
          <w:rFonts w:ascii="Trebuchet MS" w:eastAsia="Trebuchet MS" w:hAnsi="Trebuchet MS"/>
          <w:color w:val="6A737A"/>
          <w:sz w:val="19"/>
          <w:szCs w:val="19"/>
          <w:lang w:val="en-GB"/>
        </w:rPr>
        <w:t>exhibition</w:t>
      </w:r>
      <w:r w:rsidR="00425BDD" w:rsidRPr="00C2412D">
        <w:rPr>
          <w:rFonts w:ascii="Trebuchet MS" w:eastAsia="Trebuchet MS" w:hAnsi="Trebuchet MS"/>
          <w:color w:val="6A737A"/>
          <w:sz w:val="19"/>
          <w:szCs w:val="19"/>
          <w:lang w:val="en-GB"/>
        </w:rPr>
        <w:t>s</w:t>
      </w:r>
      <w:r w:rsidR="00730887" w:rsidRPr="00C2412D">
        <w:rPr>
          <w:rFonts w:ascii="Trebuchet MS" w:eastAsia="Trebuchet MS" w:hAnsi="Trebuchet MS"/>
          <w:color w:val="6A737A"/>
          <w:sz w:val="19"/>
          <w:szCs w:val="19"/>
          <w:lang w:val="en-GB"/>
        </w:rPr>
        <w:t>?</w:t>
      </w:r>
    </w:p>
    <w:p w14:paraId="68CBCDE6" w14:textId="6DFBEE73" w:rsidR="00DA20B5" w:rsidRPr="00C2412D" w:rsidRDefault="00DA20B5" w:rsidP="0031482D">
      <w:pPr>
        <w:rPr>
          <w:rFonts w:ascii="Trebuchet MS" w:eastAsia="Trebuchet MS" w:hAnsi="Trebuchet MS"/>
          <w:color w:val="6A737A"/>
          <w:sz w:val="19"/>
          <w:szCs w:val="19"/>
          <w:lang w:val="en-GB"/>
        </w:rPr>
      </w:pPr>
    </w:p>
    <w:tbl>
      <w:tblPr>
        <w:tblStyle w:val="TableGrid"/>
        <w:tblW w:w="5000"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78"/>
      </w:tblGrid>
      <w:tr w:rsidR="0031482D" w:rsidRPr="00C2412D" w14:paraId="41282FE0" w14:textId="77777777" w:rsidTr="00680DE2">
        <w:tc>
          <w:tcPr>
            <w:tcW w:w="288" w:type="pct"/>
            <w:tcBorders>
              <w:top w:val="single" w:sz="4" w:space="0" w:color="F37420"/>
              <w:left w:val="single" w:sz="4" w:space="0" w:color="F37420"/>
              <w:bottom w:val="single" w:sz="4" w:space="0" w:color="F37420"/>
              <w:right w:val="single" w:sz="4" w:space="0" w:color="F37420"/>
            </w:tcBorders>
          </w:tcPr>
          <w:p w14:paraId="14682B6C"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7B56848E" w14:textId="79C53A1D"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Newsletter through the door</w:t>
            </w:r>
          </w:p>
        </w:tc>
      </w:tr>
      <w:tr w:rsidR="0031482D" w:rsidRPr="00C2412D" w14:paraId="3DC4664E" w14:textId="77777777" w:rsidTr="00680DE2">
        <w:trPr>
          <w:trHeight w:val="20"/>
        </w:trPr>
        <w:tc>
          <w:tcPr>
            <w:tcW w:w="288" w:type="pct"/>
            <w:tcBorders>
              <w:top w:val="single" w:sz="4" w:space="0" w:color="F37420"/>
              <w:bottom w:val="single" w:sz="4" w:space="0" w:color="F37420"/>
            </w:tcBorders>
          </w:tcPr>
          <w:p w14:paraId="3DC17A9E"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4289DBDC" w14:textId="01C7020F" w:rsidR="00DA20B5" w:rsidRPr="00C2412D" w:rsidRDefault="00DA20B5" w:rsidP="0031482D">
            <w:pPr>
              <w:rPr>
                <w:rFonts w:ascii="Trebuchet MS" w:eastAsia="Trebuchet MS" w:hAnsi="Trebuchet MS"/>
                <w:color w:val="6A737A"/>
                <w:sz w:val="19"/>
                <w:szCs w:val="19"/>
                <w:lang w:val="en-GB"/>
              </w:rPr>
            </w:pPr>
          </w:p>
        </w:tc>
      </w:tr>
      <w:tr w:rsidR="0031482D" w:rsidRPr="00C2412D" w14:paraId="4F63A66A" w14:textId="77777777" w:rsidTr="00680DE2">
        <w:tc>
          <w:tcPr>
            <w:tcW w:w="288" w:type="pct"/>
            <w:tcBorders>
              <w:top w:val="single" w:sz="4" w:space="0" w:color="F37420"/>
              <w:left w:val="single" w:sz="4" w:space="0" w:color="F37420"/>
              <w:bottom w:val="single" w:sz="4" w:space="0" w:color="F37420"/>
              <w:right w:val="single" w:sz="4" w:space="0" w:color="F37420"/>
            </w:tcBorders>
          </w:tcPr>
          <w:p w14:paraId="3295A0F1"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314C18E4" w14:textId="1596CF9B"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Advert in local newspaper</w:t>
            </w:r>
          </w:p>
        </w:tc>
      </w:tr>
      <w:tr w:rsidR="0031482D" w:rsidRPr="00C2412D" w14:paraId="7FED76B7" w14:textId="77777777" w:rsidTr="00680DE2">
        <w:tc>
          <w:tcPr>
            <w:tcW w:w="288" w:type="pct"/>
            <w:tcBorders>
              <w:top w:val="single" w:sz="4" w:space="0" w:color="F37420"/>
              <w:bottom w:val="single" w:sz="4" w:space="0" w:color="F37420"/>
            </w:tcBorders>
          </w:tcPr>
          <w:p w14:paraId="3CF40434"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7852149B" w14:textId="77777777" w:rsidR="00DA20B5" w:rsidRPr="00C2412D" w:rsidRDefault="00DA20B5" w:rsidP="0031482D">
            <w:pPr>
              <w:rPr>
                <w:rFonts w:ascii="Trebuchet MS" w:eastAsia="Trebuchet MS" w:hAnsi="Trebuchet MS"/>
                <w:color w:val="6A737A"/>
                <w:sz w:val="19"/>
                <w:szCs w:val="19"/>
                <w:lang w:val="en-GB"/>
              </w:rPr>
            </w:pPr>
          </w:p>
        </w:tc>
      </w:tr>
      <w:tr w:rsidR="0031482D" w:rsidRPr="00C2412D" w14:paraId="61E8C0D5" w14:textId="77777777" w:rsidTr="00680DE2">
        <w:tc>
          <w:tcPr>
            <w:tcW w:w="288" w:type="pct"/>
            <w:tcBorders>
              <w:top w:val="single" w:sz="4" w:space="0" w:color="F37420"/>
              <w:left w:val="single" w:sz="4" w:space="0" w:color="F37420"/>
              <w:bottom w:val="single" w:sz="4" w:space="0" w:color="F37420"/>
              <w:right w:val="single" w:sz="4" w:space="0" w:color="F37420"/>
            </w:tcBorders>
          </w:tcPr>
          <w:p w14:paraId="53F046C9"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43D8740C" w14:textId="42D49B00"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Project website </w:t>
            </w:r>
            <w:r w:rsidR="008C5C14" w:rsidRPr="00C2412D">
              <w:rPr>
                <w:rFonts w:ascii="Trebuchet MS" w:eastAsia="Trebuchet MS" w:hAnsi="Trebuchet MS"/>
                <w:color w:val="6A737A"/>
                <w:sz w:val="19"/>
                <w:szCs w:val="19"/>
                <w:lang w:val="en-GB"/>
              </w:rPr>
              <w:t>–</w:t>
            </w:r>
            <w:r w:rsidRPr="00C2412D">
              <w:rPr>
                <w:rFonts w:ascii="Trebuchet MS" w:eastAsia="Trebuchet MS" w:hAnsi="Trebuchet MS"/>
                <w:color w:val="6A737A"/>
                <w:sz w:val="19"/>
                <w:szCs w:val="19"/>
                <w:lang w:val="en-GB"/>
              </w:rPr>
              <w:t xml:space="preserve"> </w:t>
            </w:r>
            <w:hyperlink r:id="rId10" w:history="1">
              <w:r w:rsidR="00A2546E" w:rsidRPr="000236D4">
                <w:rPr>
                  <w:rStyle w:val="Hyperlink"/>
                  <w:rFonts w:ascii="Trebuchet MS" w:eastAsia="Trebuchet MS" w:hAnsi="Trebuchet MS"/>
                  <w:sz w:val="19"/>
                  <w:szCs w:val="19"/>
                  <w:lang w:val="en-GB"/>
                </w:rPr>
                <w:t>www.leaford-solarfarm.co.uk</w:t>
              </w:r>
            </w:hyperlink>
          </w:p>
        </w:tc>
      </w:tr>
      <w:tr w:rsidR="0031482D" w:rsidRPr="00C2412D" w14:paraId="23BC284E" w14:textId="77777777" w:rsidTr="00680DE2">
        <w:tc>
          <w:tcPr>
            <w:tcW w:w="288" w:type="pct"/>
            <w:tcBorders>
              <w:top w:val="single" w:sz="4" w:space="0" w:color="F37420"/>
              <w:bottom w:val="single" w:sz="4" w:space="0" w:color="F37420"/>
            </w:tcBorders>
          </w:tcPr>
          <w:p w14:paraId="0989F1BA"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0C0B2CA3" w14:textId="77777777" w:rsidR="00DA20B5" w:rsidRPr="00C2412D" w:rsidRDefault="00DA20B5" w:rsidP="0031482D">
            <w:pPr>
              <w:rPr>
                <w:rFonts w:ascii="Trebuchet MS" w:eastAsia="Trebuchet MS" w:hAnsi="Trebuchet MS"/>
                <w:color w:val="6A737A"/>
                <w:sz w:val="19"/>
                <w:szCs w:val="19"/>
                <w:lang w:val="en-GB"/>
              </w:rPr>
            </w:pPr>
          </w:p>
        </w:tc>
      </w:tr>
      <w:tr w:rsidR="0031482D" w:rsidRPr="00C2412D" w14:paraId="5ECD0384" w14:textId="77777777" w:rsidTr="00680DE2">
        <w:tc>
          <w:tcPr>
            <w:tcW w:w="288" w:type="pct"/>
            <w:tcBorders>
              <w:top w:val="single" w:sz="4" w:space="0" w:color="F37420"/>
              <w:left w:val="single" w:sz="4" w:space="0" w:color="F37420"/>
              <w:bottom w:val="single" w:sz="4" w:space="0" w:color="F37420"/>
              <w:right w:val="single" w:sz="4" w:space="0" w:color="F37420"/>
            </w:tcBorders>
          </w:tcPr>
          <w:p w14:paraId="705BA27C"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06755866" w14:textId="7169521F"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Word of mouth</w:t>
            </w:r>
          </w:p>
        </w:tc>
      </w:tr>
      <w:tr w:rsidR="0031482D" w:rsidRPr="00C2412D" w14:paraId="79F42876" w14:textId="77777777" w:rsidTr="00680DE2">
        <w:tc>
          <w:tcPr>
            <w:tcW w:w="288" w:type="pct"/>
            <w:tcBorders>
              <w:top w:val="single" w:sz="4" w:space="0" w:color="F37420"/>
              <w:bottom w:val="single" w:sz="4" w:space="0" w:color="F37420"/>
            </w:tcBorders>
          </w:tcPr>
          <w:p w14:paraId="3F60B208"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7B9ABA90" w14:textId="77777777" w:rsidR="00DA20B5" w:rsidRPr="00C2412D" w:rsidRDefault="00DA20B5" w:rsidP="0031482D">
            <w:pPr>
              <w:rPr>
                <w:rFonts w:ascii="Trebuchet MS" w:eastAsia="Trebuchet MS" w:hAnsi="Trebuchet MS"/>
                <w:color w:val="6A737A"/>
                <w:sz w:val="19"/>
                <w:szCs w:val="19"/>
                <w:lang w:val="en-GB"/>
              </w:rPr>
            </w:pPr>
          </w:p>
        </w:tc>
      </w:tr>
      <w:tr w:rsidR="0031482D" w:rsidRPr="00C2412D" w14:paraId="26B48059" w14:textId="77777777" w:rsidTr="00680DE2">
        <w:tc>
          <w:tcPr>
            <w:tcW w:w="288" w:type="pct"/>
            <w:tcBorders>
              <w:top w:val="single" w:sz="4" w:space="0" w:color="F37420"/>
              <w:left w:val="single" w:sz="4" w:space="0" w:color="F37420"/>
              <w:bottom w:val="single" w:sz="4" w:space="0" w:color="F37420"/>
              <w:right w:val="single" w:sz="4" w:space="0" w:color="F37420"/>
            </w:tcBorders>
          </w:tcPr>
          <w:p w14:paraId="28DE8B37"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7C8F7626" w14:textId="420508BB"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Other (please specify)</w:t>
            </w:r>
          </w:p>
        </w:tc>
      </w:tr>
      <w:tr w:rsidR="0031482D" w:rsidRPr="00C2412D" w14:paraId="41AF7990" w14:textId="77777777" w:rsidTr="00680DE2">
        <w:tc>
          <w:tcPr>
            <w:tcW w:w="288" w:type="pct"/>
            <w:tcBorders>
              <w:top w:val="single" w:sz="4" w:space="0" w:color="F37420"/>
              <w:bottom w:val="single" w:sz="4" w:space="0" w:color="F37420"/>
            </w:tcBorders>
          </w:tcPr>
          <w:p w14:paraId="16360ECF" w14:textId="77777777" w:rsidR="008C5C14" w:rsidRPr="00C2412D" w:rsidRDefault="008C5C14" w:rsidP="0031482D">
            <w:pPr>
              <w:rPr>
                <w:rFonts w:ascii="Trebuchet MS" w:eastAsia="Trebuchet MS" w:hAnsi="Trebuchet MS"/>
                <w:color w:val="6A737A"/>
                <w:sz w:val="19"/>
                <w:szCs w:val="19"/>
                <w:lang w:val="en-GB"/>
              </w:rPr>
            </w:pPr>
          </w:p>
        </w:tc>
        <w:tc>
          <w:tcPr>
            <w:tcW w:w="4712" w:type="pct"/>
            <w:tcBorders>
              <w:left w:val="nil"/>
              <w:bottom w:val="single" w:sz="4" w:space="0" w:color="F37420"/>
            </w:tcBorders>
          </w:tcPr>
          <w:p w14:paraId="32E2CBC1" w14:textId="77777777" w:rsidR="008C5C14" w:rsidRPr="00C2412D" w:rsidRDefault="008C5C14" w:rsidP="0031482D">
            <w:pPr>
              <w:rPr>
                <w:rFonts w:ascii="Trebuchet MS" w:eastAsia="Trebuchet MS" w:hAnsi="Trebuchet MS"/>
                <w:color w:val="6A737A"/>
                <w:sz w:val="19"/>
                <w:szCs w:val="19"/>
                <w:lang w:val="en-GB"/>
              </w:rPr>
            </w:pPr>
          </w:p>
        </w:tc>
      </w:tr>
      <w:tr w:rsidR="00614568" w:rsidRPr="00C2412D" w14:paraId="6EBDB78D" w14:textId="77777777" w:rsidTr="00680DE2">
        <w:tc>
          <w:tcPr>
            <w:tcW w:w="5000" w:type="pct"/>
            <w:gridSpan w:val="2"/>
            <w:tcBorders>
              <w:top w:val="single" w:sz="4" w:space="0" w:color="F37420"/>
              <w:left w:val="single" w:sz="4" w:space="0" w:color="F37420"/>
              <w:bottom w:val="single" w:sz="4" w:space="0" w:color="F37420"/>
              <w:right w:val="single" w:sz="4" w:space="0" w:color="F37420"/>
            </w:tcBorders>
          </w:tcPr>
          <w:p w14:paraId="31607F89" w14:textId="77777777" w:rsidR="00614568" w:rsidRPr="00C2412D" w:rsidRDefault="00614568" w:rsidP="0031482D">
            <w:pPr>
              <w:rPr>
                <w:rFonts w:ascii="Trebuchet MS" w:eastAsia="Trebuchet MS" w:hAnsi="Trebuchet MS"/>
                <w:color w:val="6A737A"/>
                <w:sz w:val="19"/>
                <w:szCs w:val="19"/>
                <w:lang w:val="en-GB"/>
              </w:rPr>
            </w:pPr>
          </w:p>
          <w:p w14:paraId="2346D09C" w14:textId="10553F0D" w:rsidR="00614568" w:rsidRPr="00C2412D" w:rsidRDefault="00614568" w:rsidP="0031482D">
            <w:pPr>
              <w:rPr>
                <w:rFonts w:ascii="Trebuchet MS" w:eastAsia="Trebuchet MS" w:hAnsi="Trebuchet MS"/>
                <w:color w:val="6A737A"/>
                <w:sz w:val="19"/>
                <w:szCs w:val="19"/>
                <w:lang w:val="en-GB"/>
              </w:rPr>
            </w:pPr>
          </w:p>
        </w:tc>
      </w:tr>
    </w:tbl>
    <w:p w14:paraId="74F799A0" w14:textId="77777777" w:rsidR="00DA20B5" w:rsidRPr="00C2412D" w:rsidRDefault="00DA20B5" w:rsidP="0031482D">
      <w:pPr>
        <w:rPr>
          <w:rFonts w:ascii="Trebuchet MS" w:eastAsia="Trebuchet MS" w:hAnsi="Trebuchet MS"/>
          <w:color w:val="6A737A"/>
          <w:sz w:val="19"/>
          <w:szCs w:val="19"/>
          <w:lang w:val="en-GB"/>
        </w:rPr>
      </w:pPr>
    </w:p>
    <w:p w14:paraId="2C84D3FF" w14:textId="77777777" w:rsidR="00CE1437" w:rsidRPr="00C2412D" w:rsidRDefault="00CE1437" w:rsidP="0031482D">
      <w:pPr>
        <w:rPr>
          <w:rFonts w:ascii="Trebuchet MS" w:hAnsi="Trebuchet MS"/>
          <w:color w:val="6A737A"/>
          <w:sz w:val="19"/>
          <w:szCs w:val="19"/>
          <w:lang w:val="en-GB"/>
        </w:rPr>
      </w:pPr>
    </w:p>
    <w:p w14:paraId="59D1028B" w14:textId="0E807472" w:rsidR="00CE1437" w:rsidRPr="00C2412D" w:rsidRDefault="00730887"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1.2     </w:t>
      </w:r>
      <w:r w:rsidR="008C5C14" w:rsidRPr="00C2412D">
        <w:rPr>
          <w:rFonts w:ascii="Trebuchet MS" w:eastAsia="Trebuchet MS" w:hAnsi="Trebuchet MS"/>
          <w:color w:val="6A737A"/>
          <w:sz w:val="19"/>
          <w:szCs w:val="19"/>
          <w:lang w:val="en-GB"/>
        </w:rPr>
        <w:tab/>
        <w:t xml:space="preserve">Before visiting the exhibition how would you describe your knowledge of the proposed </w:t>
      </w:r>
      <w:r w:rsidR="00A2546E">
        <w:rPr>
          <w:rFonts w:ascii="Trebuchet MS" w:eastAsia="Trebuchet MS" w:hAnsi="Trebuchet MS"/>
          <w:color w:val="6A737A"/>
          <w:sz w:val="19"/>
          <w:szCs w:val="19"/>
          <w:lang w:val="en-GB"/>
        </w:rPr>
        <w:t>Leaford</w:t>
      </w:r>
      <w:r w:rsidR="004D6230" w:rsidRPr="00C2412D">
        <w:rPr>
          <w:rFonts w:ascii="Trebuchet MS" w:eastAsia="Trebuchet MS" w:hAnsi="Trebuchet MS"/>
          <w:color w:val="6A737A"/>
          <w:sz w:val="19"/>
          <w:szCs w:val="19"/>
          <w:lang w:val="en-GB"/>
        </w:rPr>
        <w:t xml:space="preserve"> Solar</w:t>
      </w:r>
      <w:r w:rsidR="008C5C14" w:rsidRPr="00C2412D">
        <w:rPr>
          <w:rFonts w:ascii="Trebuchet MS" w:eastAsia="Trebuchet MS" w:hAnsi="Trebuchet MS"/>
          <w:color w:val="6A737A"/>
          <w:sz w:val="19"/>
          <w:szCs w:val="19"/>
          <w:lang w:val="en-GB"/>
        </w:rPr>
        <w:t xml:space="preserve"> </w:t>
      </w:r>
      <w:r w:rsidR="00520DE0">
        <w:rPr>
          <w:rFonts w:ascii="Trebuchet MS" w:eastAsia="Trebuchet MS" w:hAnsi="Trebuchet MS"/>
          <w:color w:val="6A737A"/>
          <w:sz w:val="19"/>
          <w:szCs w:val="19"/>
          <w:lang w:val="en-GB"/>
        </w:rPr>
        <w:tab/>
      </w:r>
      <w:r w:rsidR="008C5C14" w:rsidRPr="00C2412D">
        <w:rPr>
          <w:rFonts w:ascii="Trebuchet MS" w:eastAsia="Trebuchet MS" w:hAnsi="Trebuchet MS"/>
          <w:color w:val="6A737A"/>
          <w:sz w:val="19"/>
          <w:szCs w:val="19"/>
          <w:lang w:val="en-GB"/>
        </w:rPr>
        <w:t>Farm?</w:t>
      </w:r>
    </w:p>
    <w:p w14:paraId="7D0FB92E" w14:textId="77777777"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31482D" w:rsidRPr="00C2412D" w14:paraId="7B53926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F401BEF"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397C9457" w14:textId="13BABDD5"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a lot</w:t>
            </w:r>
          </w:p>
        </w:tc>
      </w:tr>
      <w:tr w:rsidR="0031482D" w:rsidRPr="00C2412D" w14:paraId="55D567B8" w14:textId="77777777" w:rsidTr="00A379E5">
        <w:trPr>
          <w:trHeight w:val="20"/>
        </w:trPr>
        <w:tc>
          <w:tcPr>
            <w:tcW w:w="340" w:type="dxa"/>
            <w:tcBorders>
              <w:top w:val="single" w:sz="4" w:space="0" w:color="F37420"/>
              <w:bottom w:val="single" w:sz="4" w:space="0" w:color="F37420"/>
            </w:tcBorders>
          </w:tcPr>
          <w:p w14:paraId="5023D66D"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09E5F42F"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721EEE7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6F8E3F8"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454E9109" w14:textId="448AB181"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quite a lot</w:t>
            </w:r>
          </w:p>
        </w:tc>
      </w:tr>
      <w:tr w:rsidR="0031482D" w:rsidRPr="00C2412D" w14:paraId="303362D2" w14:textId="77777777" w:rsidTr="00A379E5">
        <w:tc>
          <w:tcPr>
            <w:tcW w:w="340" w:type="dxa"/>
            <w:tcBorders>
              <w:top w:val="single" w:sz="4" w:space="0" w:color="F37420"/>
              <w:bottom w:val="single" w:sz="4" w:space="0" w:color="F37420"/>
            </w:tcBorders>
          </w:tcPr>
          <w:p w14:paraId="27B04B04"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313A9A04"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024B776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E62E430"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72D8CD5E" w14:textId="29D522A4"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a little</w:t>
            </w:r>
          </w:p>
        </w:tc>
      </w:tr>
      <w:tr w:rsidR="0031482D" w:rsidRPr="00C2412D" w14:paraId="17B5985E" w14:textId="77777777" w:rsidTr="00A379E5">
        <w:tc>
          <w:tcPr>
            <w:tcW w:w="340" w:type="dxa"/>
            <w:tcBorders>
              <w:top w:val="single" w:sz="4" w:space="0" w:color="F37420"/>
              <w:bottom w:val="single" w:sz="4" w:space="0" w:color="F37420"/>
            </w:tcBorders>
          </w:tcPr>
          <w:p w14:paraId="242F6AD4"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4A220F66"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5E6967C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CA31F99"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08FFF512" w14:textId="05E418FD"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very little</w:t>
            </w:r>
          </w:p>
        </w:tc>
      </w:tr>
      <w:tr w:rsidR="0031482D" w:rsidRPr="00C2412D" w14:paraId="3FFE80B5" w14:textId="77777777" w:rsidTr="00A379E5">
        <w:tc>
          <w:tcPr>
            <w:tcW w:w="340" w:type="dxa"/>
            <w:tcBorders>
              <w:top w:val="single" w:sz="4" w:space="0" w:color="F37420"/>
              <w:bottom w:val="single" w:sz="4" w:space="0" w:color="F37420"/>
            </w:tcBorders>
          </w:tcPr>
          <w:p w14:paraId="0CBE94D6"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066085ED"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0BB4D92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19C6EA8"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094DE0C7" w14:textId="491F2A9E"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nothing at all</w:t>
            </w:r>
          </w:p>
        </w:tc>
      </w:tr>
    </w:tbl>
    <w:p w14:paraId="6DBD91B8" w14:textId="4A2EB62D" w:rsidR="008C5C14" w:rsidRPr="00C2412D" w:rsidRDefault="008C5C14" w:rsidP="0031482D">
      <w:pPr>
        <w:rPr>
          <w:rFonts w:ascii="Trebuchet MS" w:eastAsia="Trebuchet MS" w:hAnsi="Trebuchet MS"/>
          <w:color w:val="6A737A"/>
          <w:sz w:val="19"/>
          <w:szCs w:val="19"/>
          <w:lang w:val="en-GB"/>
        </w:rPr>
      </w:pPr>
    </w:p>
    <w:p w14:paraId="5C8E6DC9" w14:textId="2A3B3BD3" w:rsidR="00CE1437" w:rsidRPr="00C2412D" w:rsidRDefault="008C5C14" w:rsidP="0031482D">
      <w:pPr>
        <w:rPr>
          <w:rFonts w:ascii="Trebuchet MS" w:hAnsi="Trebuchet MS"/>
          <w:color w:val="6A737A"/>
          <w:sz w:val="19"/>
          <w:szCs w:val="19"/>
          <w:lang w:val="en-GB"/>
        </w:rPr>
      </w:pPr>
      <w:r w:rsidRPr="00C2412D">
        <w:rPr>
          <w:rFonts w:ascii="Trebuchet MS" w:eastAsia="Trebuchet MS" w:hAnsi="Trebuchet MS"/>
          <w:color w:val="6A737A"/>
          <w:sz w:val="19"/>
          <w:szCs w:val="19"/>
          <w:lang w:val="en-GB"/>
        </w:rPr>
        <w:tab/>
      </w:r>
    </w:p>
    <w:p w14:paraId="5B91FE19" w14:textId="355AC1CB" w:rsidR="00CE1437" w:rsidRPr="00C2412D" w:rsidRDefault="2C2D2FCD"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1.3     </w:t>
      </w:r>
      <w:r w:rsidR="00730887">
        <w:tab/>
      </w:r>
      <w:r w:rsidR="069936FC" w:rsidRPr="00C2412D">
        <w:rPr>
          <w:rFonts w:ascii="Trebuchet MS" w:eastAsia="Trebuchet MS" w:hAnsi="Trebuchet MS"/>
          <w:color w:val="6A737A"/>
          <w:sz w:val="19"/>
          <w:szCs w:val="19"/>
          <w:lang w:val="en-GB"/>
        </w:rPr>
        <w:t xml:space="preserve">Having visited the exhibition, to what extent do you feel you have increased your </w:t>
      </w:r>
      <w:r w:rsidR="00730887">
        <w:tab/>
      </w:r>
      <w:r w:rsidR="00730887">
        <w:tab/>
      </w:r>
      <w:r w:rsidR="069936FC" w:rsidRPr="00C2412D">
        <w:rPr>
          <w:rFonts w:ascii="Trebuchet MS" w:eastAsia="Trebuchet MS" w:hAnsi="Trebuchet MS"/>
          <w:color w:val="6A737A"/>
          <w:sz w:val="19"/>
          <w:szCs w:val="19"/>
          <w:lang w:val="en-GB"/>
        </w:rPr>
        <w:t xml:space="preserve">understanding about the proposed </w:t>
      </w:r>
      <w:r w:rsidR="00520DE0">
        <w:rPr>
          <w:rFonts w:ascii="Trebuchet MS" w:eastAsia="Trebuchet MS" w:hAnsi="Trebuchet MS"/>
          <w:color w:val="6A737A"/>
          <w:sz w:val="19"/>
          <w:szCs w:val="19"/>
          <w:lang w:val="en-GB"/>
        </w:rPr>
        <w:t>Leaford</w:t>
      </w:r>
      <w:r w:rsidR="004D6230" w:rsidRPr="00C2412D">
        <w:rPr>
          <w:rFonts w:ascii="Trebuchet MS" w:eastAsia="Trebuchet MS" w:hAnsi="Trebuchet MS"/>
          <w:color w:val="6A737A"/>
          <w:sz w:val="19"/>
          <w:szCs w:val="19"/>
          <w:lang w:val="en-GB"/>
        </w:rPr>
        <w:t xml:space="preserve"> Solar</w:t>
      </w:r>
      <w:r w:rsidR="069936FC" w:rsidRPr="00C2412D">
        <w:rPr>
          <w:rFonts w:ascii="Trebuchet MS" w:eastAsia="Trebuchet MS" w:hAnsi="Trebuchet MS"/>
          <w:color w:val="6A737A"/>
          <w:sz w:val="19"/>
          <w:szCs w:val="19"/>
          <w:lang w:val="en-GB"/>
        </w:rPr>
        <w:t xml:space="preserve"> Farm?</w:t>
      </w:r>
    </w:p>
    <w:p w14:paraId="459EB64D" w14:textId="66096052" w:rsidR="005B3C71" w:rsidRPr="00C2412D" w:rsidRDefault="005B3C71" w:rsidP="0031482D">
      <w:pPr>
        <w:rPr>
          <w:rFonts w:ascii="Trebuchet MS" w:eastAsia="Trebuchet MS" w:hAnsi="Trebuchet MS"/>
          <w:color w:val="6A737A"/>
          <w:sz w:val="19"/>
          <w:szCs w:val="19"/>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C2412D" w14:paraId="48AE0A6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4C4901F"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3D9E189" w14:textId="6FDCB230"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 lot</w:t>
            </w:r>
          </w:p>
        </w:tc>
      </w:tr>
      <w:tr w:rsidR="005B3C71" w:rsidRPr="00C2412D" w14:paraId="59951DE6" w14:textId="77777777" w:rsidTr="00A379E5">
        <w:trPr>
          <w:trHeight w:val="20"/>
        </w:trPr>
        <w:tc>
          <w:tcPr>
            <w:tcW w:w="340" w:type="dxa"/>
            <w:tcBorders>
              <w:top w:val="single" w:sz="4" w:space="0" w:color="F37420"/>
              <w:bottom w:val="single" w:sz="4" w:space="0" w:color="F37420"/>
            </w:tcBorders>
          </w:tcPr>
          <w:p w14:paraId="57D0FB43"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074412E2"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24DC1BC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8A8EA6E"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3364AB1" w14:textId="6AF5BF41"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Quite a lot</w:t>
            </w:r>
          </w:p>
        </w:tc>
      </w:tr>
      <w:tr w:rsidR="005B3C71" w:rsidRPr="00C2412D" w14:paraId="3D323E7D" w14:textId="77777777" w:rsidTr="00A379E5">
        <w:tc>
          <w:tcPr>
            <w:tcW w:w="340" w:type="dxa"/>
            <w:tcBorders>
              <w:top w:val="single" w:sz="4" w:space="0" w:color="F37420"/>
              <w:bottom w:val="single" w:sz="4" w:space="0" w:color="F37420"/>
            </w:tcBorders>
          </w:tcPr>
          <w:p w14:paraId="2B2272F7"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63A1471E"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1E466EA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B940D2A"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9C9D03D" w14:textId="3699954C"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 little</w:t>
            </w:r>
          </w:p>
        </w:tc>
      </w:tr>
      <w:tr w:rsidR="005B3C71" w:rsidRPr="00C2412D" w14:paraId="33E30CD8" w14:textId="77777777" w:rsidTr="00A379E5">
        <w:tc>
          <w:tcPr>
            <w:tcW w:w="340" w:type="dxa"/>
            <w:tcBorders>
              <w:top w:val="single" w:sz="4" w:space="0" w:color="F37420"/>
              <w:bottom w:val="single" w:sz="4" w:space="0" w:color="F37420"/>
            </w:tcBorders>
          </w:tcPr>
          <w:p w14:paraId="0F10DDBC"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15172494"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423525A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8709476"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1FC2C1E" w14:textId="3250C74F"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Very little</w:t>
            </w:r>
          </w:p>
        </w:tc>
      </w:tr>
      <w:tr w:rsidR="005B3C71" w:rsidRPr="00C2412D" w14:paraId="6B704440" w14:textId="77777777" w:rsidTr="00A379E5">
        <w:tc>
          <w:tcPr>
            <w:tcW w:w="340" w:type="dxa"/>
            <w:tcBorders>
              <w:top w:val="single" w:sz="4" w:space="0" w:color="F37420"/>
              <w:bottom w:val="single" w:sz="4" w:space="0" w:color="F37420"/>
            </w:tcBorders>
          </w:tcPr>
          <w:p w14:paraId="0BF3798E"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168AF1F0"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1E1383B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CF730B4"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42144122" w14:textId="0136C5B3"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Nothing at all</w:t>
            </w:r>
          </w:p>
        </w:tc>
      </w:tr>
    </w:tbl>
    <w:p w14:paraId="2AA96912" w14:textId="794D5635" w:rsidR="005B3C71" w:rsidRPr="00C2412D" w:rsidRDefault="005B3C71" w:rsidP="0031482D">
      <w:pPr>
        <w:rPr>
          <w:rFonts w:ascii="Trebuchet MS" w:eastAsia="Trebuchet MS" w:hAnsi="Trebuchet MS"/>
          <w:color w:val="6A737A"/>
          <w:sz w:val="19"/>
          <w:szCs w:val="19"/>
          <w:lang w:val="en-GB"/>
        </w:rPr>
      </w:pPr>
    </w:p>
    <w:p w14:paraId="26F12DA9" w14:textId="3617A136" w:rsidR="005F2880" w:rsidRPr="00C2412D" w:rsidRDefault="005F2880" w:rsidP="0031482D">
      <w:pPr>
        <w:rPr>
          <w:rFonts w:ascii="Trebuchet MS" w:eastAsia="Trebuchet MS" w:hAnsi="Trebuchet MS"/>
          <w:color w:val="6A737A"/>
          <w:sz w:val="19"/>
          <w:szCs w:val="19"/>
          <w:lang w:val="en-GB"/>
        </w:rPr>
      </w:pPr>
    </w:p>
    <w:p w14:paraId="291076B2" w14:textId="15ED5B8F" w:rsidR="00CE1437" w:rsidRPr="00C2412D" w:rsidRDefault="0E1581BA"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1</w:t>
      </w:r>
      <w:r w:rsidR="2C2D2FCD" w:rsidRPr="00C2412D">
        <w:rPr>
          <w:rFonts w:ascii="Trebuchet MS" w:eastAsia="Trebuchet MS" w:hAnsi="Trebuchet MS"/>
          <w:color w:val="6A737A"/>
          <w:sz w:val="19"/>
          <w:szCs w:val="19"/>
          <w:lang w:val="en-GB"/>
        </w:rPr>
        <w:t>.</w:t>
      </w:r>
      <w:r w:rsidR="7D8E86C0"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 xml:space="preserve">     </w:t>
      </w:r>
      <w:r w:rsidR="0AD9B477" w:rsidRPr="00C2412D">
        <w:rPr>
          <w:rFonts w:ascii="Trebuchet MS" w:eastAsia="Trebuchet MS" w:hAnsi="Trebuchet MS"/>
          <w:color w:val="6A737A"/>
          <w:sz w:val="19"/>
          <w:szCs w:val="19"/>
          <w:lang w:val="en-GB"/>
        </w:rPr>
        <w:t xml:space="preserve"> </w:t>
      </w:r>
      <w:r w:rsidR="7FEA17C8" w:rsidRPr="00C2412D">
        <w:rPr>
          <w:rFonts w:ascii="Trebuchet MS" w:eastAsia="Trebuchet MS" w:hAnsi="Trebuchet MS"/>
          <w:color w:val="6A737A"/>
          <w:sz w:val="19"/>
          <w:szCs w:val="19"/>
          <w:lang w:val="en-GB"/>
        </w:rPr>
        <w:t>Do you have</w:t>
      </w:r>
      <w:r w:rsidR="7D8E86C0" w:rsidRPr="00C2412D">
        <w:rPr>
          <w:rFonts w:ascii="Trebuchet MS" w:eastAsia="Trebuchet MS" w:hAnsi="Trebuchet MS"/>
          <w:color w:val="6A737A"/>
          <w:sz w:val="19"/>
          <w:szCs w:val="19"/>
          <w:lang w:val="en-GB"/>
        </w:rPr>
        <w:t xml:space="preserve"> any suggestions </w:t>
      </w:r>
      <w:r w:rsidR="7FEA17C8" w:rsidRPr="00C2412D">
        <w:rPr>
          <w:rFonts w:ascii="Trebuchet MS" w:eastAsia="Trebuchet MS" w:hAnsi="Trebuchet MS"/>
          <w:color w:val="6A737A"/>
          <w:sz w:val="19"/>
          <w:szCs w:val="19"/>
          <w:lang w:val="en-GB"/>
        </w:rPr>
        <w:t>for</w:t>
      </w:r>
      <w:r w:rsidR="7D8E86C0" w:rsidRPr="00C2412D">
        <w:rPr>
          <w:rFonts w:ascii="Trebuchet MS" w:eastAsia="Trebuchet MS" w:hAnsi="Trebuchet MS"/>
          <w:color w:val="6A737A"/>
          <w:sz w:val="19"/>
          <w:szCs w:val="19"/>
          <w:lang w:val="en-GB"/>
        </w:rPr>
        <w:t xml:space="preserve"> ways</w:t>
      </w:r>
      <w:r w:rsidR="2C2D2FCD" w:rsidRPr="00C2412D">
        <w:rPr>
          <w:rFonts w:ascii="Trebuchet MS" w:eastAsia="Trebuchet MS" w:hAnsi="Trebuchet MS"/>
          <w:color w:val="6A737A"/>
          <w:sz w:val="19"/>
          <w:szCs w:val="19"/>
          <w:lang w:val="en-GB"/>
        </w:rPr>
        <w:t xml:space="preserve"> </w:t>
      </w:r>
      <w:r w:rsidR="3A83A477" w:rsidRPr="00C2412D">
        <w:rPr>
          <w:rFonts w:ascii="Trebuchet MS" w:eastAsia="Trebuchet MS" w:hAnsi="Trebuchet MS"/>
          <w:color w:val="6A737A"/>
          <w:sz w:val="19"/>
          <w:szCs w:val="19"/>
          <w:lang w:val="en-GB"/>
        </w:rPr>
        <w:t xml:space="preserve">in which </w:t>
      </w:r>
      <w:r w:rsidR="2C2D2FCD" w:rsidRPr="00C2412D">
        <w:rPr>
          <w:rFonts w:ascii="Trebuchet MS" w:eastAsia="Trebuchet MS" w:hAnsi="Trebuchet MS"/>
          <w:color w:val="6A737A"/>
          <w:sz w:val="19"/>
          <w:szCs w:val="19"/>
          <w:lang w:val="en-GB"/>
        </w:rPr>
        <w:t>we could have improved our exhibition?</w:t>
      </w:r>
    </w:p>
    <w:p w14:paraId="530FA2D2" w14:textId="546E37F1" w:rsidR="00CE1437" w:rsidRPr="00C2412D" w:rsidRDefault="00CE1437" w:rsidP="0031482D">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none" w:sz="0" w:space="0" w:color="auto"/>
          <w:insideV w:val="none" w:sz="0" w:space="0" w:color="auto"/>
        </w:tblBorders>
        <w:tblLook w:val="04A0" w:firstRow="1" w:lastRow="0" w:firstColumn="1" w:lastColumn="0" w:noHBand="0" w:noVBand="1"/>
      </w:tblPr>
      <w:tblGrid>
        <w:gridCol w:w="9310"/>
      </w:tblGrid>
      <w:tr w:rsidR="005B3C71" w:rsidRPr="00C2412D" w14:paraId="151A2C69" w14:textId="77777777" w:rsidTr="00A74C91">
        <w:trPr>
          <w:trHeight w:val="1376"/>
        </w:trPr>
        <w:tc>
          <w:tcPr>
            <w:tcW w:w="5000" w:type="pct"/>
          </w:tcPr>
          <w:p w14:paraId="25BB14D0" w14:textId="276E2882" w:rsidR="005B3C71" w:rsidRPr="00C2412D" w:rsidRDefault="005B3C71" w:rsidP="00A379E5">
            <w:pPr>
              <w:rPr>
                <w:rFonts w:ascii="Trebuchet MS" w:eastAsia="Trebuchet MS" w:hAnsi="Trebuchet MS"/>
                <w:color w:val="6A737A"/>
                <w:sz w:val="19"/>
                <w:szCs w:val="19"/>
                <w:lang w:val="en-GB"/>
              </w:rPr>
            </w:pPr>
          </w:p>
        </w:tc>
      </w:tr>
    </w:tbl>
    <w:p w14:paraId="23650666" w14:textId="2FCEA8A8" w:rsidR="005B3C71" w:rsidRPr="00C2412D" w:rsidRDefault="005B3C71" w:rsidP="0031482D">
      <w:pPr>
        <w:rPr>
          <w:rFonts w:ascii="Trebuchet MS" w:hAnsi="Trebuchet MS"/>
          <w:color w:val="6A737A"/>
          <w:sz w:val="19"/>
          <w:szCs w:val="19"/>
          <w:lang w:val="en-GB"/>
        </w:rPr>
      </w:pPr>
    </w:p>
    <w:p w14:paraId="26290A4D" w14:textId="77777777" w:rsidR="004E294C" w:rsidRPr="00C2412D" w:rsidRDefault="004E294C" w:rsidP="0031482D">
      <w:pPr>
        <w:rPr>
          <w:rFonts w:ascii="Trebuchet MS" w:hAnsi="Trebuchet MS"/>
          <w:color w:val="6A737A"/>
          <w:sz w:val="19"/>
          <w:szCs w:val="19"/>
          <w:lang w:val="en-GB"/>
        </w:rPr>
      </w:pPr>
    </w:p>
    <w:p w14:paraId="6EC04A03" w14:textId="0BD00FBF" w:rsidR="00E01A06" w:rsidRPr="00C2412D" w:rsidRDefault="00E01A06" w:rsidP="00E01A06">
      <w:pPr>
        <w:rPr>
          <w:rFonts w:ascii="Trebuchet MS" w:eastAsia="Trebuchet MS" w:hAnsi="Trebuchet MS"/>
          <w:b/>
          <w:bCs/>
          <w:color w:val="F37420"/>
          <w:lang w:val="en-GB"/>
        </w:rPr>
      </w:pPr>
      <w:r w:rsidRPr="00C2412D">
        <w:rPr>
          <w:rFonts w:ascii="Trebuchet MS" w:eastAsia="Trebuchet MS" w:hAnsi="Trebuchet MS"/>
          <w:b/>
          <w:bCs/>
          <w:color w:val="F37420"/>
          <w:lang w:val="en-GB"/>
        </w:rPr>
        <w:t xml:space="preserve">2    </w:t>
      </w:r>
      <w:r w:rsidR="00520DE0">
        <w:rPr>
          <w:rFonts w:ascii="Trebuchet MS" w:eastAsia="Trebuchet MS" w:hAnsi="Trebuchet MS"/>
          <w:b/>
          <w:bCs/>
          <w:color w:val="F37420"/>
          <w:lang w:val="en-GB"/>
        </w:rPr>
        <w:t>Leaford</w:t>
      </w:r>
      <w:r w:rsidR="006B0671" w:rsidRPr="00C2412D">
        <w:rPr>
          <w:rFonts w:ascii="Trebuchet MS" w:eastAsia="Trebuchet MS" w:hAnsi="Trebuchet MS"/>
          <w:b/>
          <w:bCs/>
          <w:color w:val="F37420"/>
          <w:lang w:val="en-GB"/>
        </w:rPr>
        <w:t xml:space="preserve"> Solar</w:t>
      </w:r>
      <w:r w:rsidRPr="00C2412D">
        <w:rPr>
          <w:rFonts w:ascii="Trebuchet MS" w:eastAsia="Trebuchet MS" w:hAnsi="Trebuchet MS"/>
          <w:b/>
          <w:bCs/>
          <w:color w:val="F37420"/>
          <w:lang w:val="en-GB"/>
        </w:rPr>
        <w:t xml:space="preserve"> Farm Proposal</w:t>
      </w:r>
    </w:p>
    <w:p w14:paraId="61E457C3" w14:textId="77777777" w:rsidR="00E01A06" w:rsidRPr="00C2412D" w:rsidRDefault="00E01A06" w:rsidP="00E01A06">
      <w:pPr>
        <w:rPr>
          <w:rFonts w:ascii="Trebuchet MS" w:hAnsi="Trebuchet MS"/>
          <w:color w:val="6A737A"/>
          <w:sz w:val="19"/>
          <w:szCs w:val="19"/>
          <w:lang w:val="en-GB"/>
        </w:rPr>
      </w:pPr>
    </w:p>
    <w:p w14:paraId="1007CBA7" w14:textId="3019B1F7" w:rsidR="00E01A06" w:rsidRPr="00C2412D" w:rsidRDefault="00851E0B" w:rsidP="00C2412D">
      <w:pPr>
        <w:jc w:val="both"/>
        <w:rPr>
          <w:rFonts w:ascii="Trebuchet MS" w:hAnsi="Trebuchet MS"/>
          <w:color w:val="6A737A"/>
          <w:sz w:val="19"/>
          <w:szCs w:val="19"/>
          <w:lang w:val="en-GB"/>
        </w:rPr>
      </w:pPr>
      <w:r w:rsidRPr="00C2412D">
        <w:rPr>
          <w:rFonts w:ascii="Trebuchet MS" w:hAnsi="Trebuchet MS"/>
          <w:color w:val="6A737A"/>
          <w:sz w:val="19"/>
          <w:szCs w:val="19"/>
          <w:lang w:val="en-GB"/>
        </w:rPr>
        <w:t>Your</w:t>
      </w:r>
      <w:r w:rsidR="00E01A06" w:rsidRPr="00C2412D">
        <w:rPr>
          <w:rFonts w:ascii="Trebuchet MS" w:hAnsi="Trebuchet MS"/>
          <w:color w:val="6A737A"/>
          <w:sz w:val="19"/>
          <w:szCs w:val="19"/>
          <w:lang w:val="en-GB"/>
        </w:rPr>
        <w:t xml:space="preserve"> view</w:t>
      </w:r>
      <w:r w:rsidR="006B0671" w:rsidRPr="00C2412D">
        <w:rPr>
          <w:rFonts w:ascii="Trebuchet MS" w:hAnsi="Trebuchet MS"/>
          <w:color w:val="6A737A"/>
          <w:sz w:val="19"/>
          <w:szCs w:val="19"/>
          <w:lang w:val="en-GB"/>
        </w:rPr>
        <w:t>s</w:t>
      </w:r>
      <w:r w:rsidR="00E01A06" w:rsidRPr="00C2412D">
        <w:rPr>
          <w:rFonts w:ascii="Trebuchet MS" w:hAnsi="Trebuchet MS"/>
          <w:color w:val="6A737A"/>
          <w:sz w:val="19"/>
          <w:szCs w:val="19"/>
          <w:lang w:val="en-GB"/>
        </w:rPr>
        <w:t xml:space="preserve"> on the</w:t>
      </w:r>
      <w:r w:rsidR="00C65BFE" w:rsidRPr="00C2412D">
        <w:rPr>
          <w:rFonts w:ascii="Trebuchet MS" w:hAnsi="Trebuchet MS"/>
          <w:color w:val="6A737A"/>
          <w:sz w:val="19"/>
          <w:szCs w:val="19"/>
          <w:lang w:val="en-GB"/>
        </w:rPr>
        <w:t xml:space="preserve"> </w:t>
      </w:r>
      <w:r w:rsidR="00520DE0">
        <w:rPr>
          <w:rFonts w:ascii="Trebuchet MS" w:hAnsi="Trebuchet MS"/>
          <w:color w:val="6A737A"/>
          <w:sz w:val="19"/>
          <w:szCs w:val="19"/>
          <w:lang w:val="en-GB"/>
        </w:rPr>
        <w:t>Leaford</w:t>
      </w:r>
      <w:r w:rsidR="006B0671" w:rsidRPr="00C2412D">
        <w:rPr>
          <w:rFonts w:ascii="Trebuchet MS" w:hAnsi="Trebuchet MS"/>
          <w:color w:val="6A737A"/>
          <w:sz w:val="19"/>
          <w:szCs w:val="19"/>
          <w:lang w:val="en-GB"/>
        </w:rPr>
        <w:t xml:space="preserve"> Solar</w:t>
      </w:r>
      <w:r w:rsidR="00E01A06" w:rsidRPr="00C2412D">
        <w:rPr>
          <w:rFonts w:ascii="Trebuchet MS" w:hAnsi="Trebuchet MS"/>
          <w:color w:val="6A737A"/>
          <w:sz w:val="19"/>
          <w:szCs w:val="19"/>
          <w:lang w:val="en-GB"/>
        </w:rPr>
        <w:t xml:space="preserve"> Farm proposal - specifically the </w:t>
      </w:r>
      <w:r w:rsidR="00653119">
        <w:rPr>
          <w:rFonts w:ascii="Trebuchet MS" w:hAnsi="Trebuchet MS"/>
          <w:color w:val="6A737A"/>
          <w:sz w:val="19"/>
          <w:szCs w:val="19"/>
          <w:lang w:val="en-GB"/>
        </w:rPr>
        <w:t xml:space="preserve">preliminary </w:t>
      </w:r>
      <w:r w:rsidR="00B14081" w:rsidRPr="00C2412D">
        <w:rPr>
          <w:rFonts w:ascii="Trebuchet MS" w:hAnsi="Trebuchet MS"/>
          <w:color w:val="6A737A"/>
          <w:sz w:val="19"/>
          <w:szCs w:val="19"/>
          <w:lang w:val="en-GB"/>
        </w:rPr>
        <w:t>layout</w:t>
      </w:r>
      <w:r w:rsidR="00E01A06" w:rsidRPr="00C2412D">
        <w:rPr>
          <w:rFonts w:ascii="Trebuchet MS" w:hAnsi="Trebuchet MS"/>
          <w:color w:val="6A737A"/>
          <w:sz w:val="19"/>
          <w:szCs w:val="19"/>
          <w:lang w:val="en-GB"/>
        </w:rPr>
        <w:t xml:space="preserve"> of the project where people’s comments can have a direct influence</w:t>
      </w:r>
      <w:r w:rsidR="00845DCE" w:rsidRPr="00C2412D">
        <w:rPr>
          <w:rFonts w:ascii="Trebuchet MS" w:hAnsi="Trebuchet MS"/>
          <w:color w:val="6A737A"/>
          <w:sz w:val="19"/>
          <w:szCs w:val="19"/>
          <w:lang w:val="en-GB"/>
        </w:rPr>
        <w:t xml:space="preserve"> – </w:t>
      </w:r>
      <w:r w:rsidR="00BB6E3B" w:rsidRPr="00C2412D">
        <w:rPr>
          <w:rFonts w:ascii="Trebuchet MS" w:hAnsi="Trebuchet MS"/>
          <w:color w:val="6A737A"/>
          <w:sz w:val="19"/>
          <w:szCs w:val="19"/>
          <w:lang w:val="en-GB"/>
        </w:rPr>
        <w:t xml:space="preserve">will be </w:t>
      </w:r>
      <w:r w:rsidR="00E01A06" w:rsidRPr="00C2412D">
        <w:rPr>
          <w:rFonts w:ascii="Trebuchet MS" w:hAnsi="Trebuchet MS"/>
          <w:color w:val="6A737A"/>
          <w:sz w:val="19"/>
          <w:szCs w:val="19"/>
          <w:lang w:val="en-GB"/>
        </w:rPr>
        <w:t>considered in relation to the design development</w:t>
      </w:r>
      <w:r w:rsidR="00BB6E3B" w:rsidRPr="00C2412D">
        <w:rPr>
          <w:rFonts w:ascii="Trebuchet MS" w:hAnsi="Trebuchet MS"/>
          <w:color w:val="6A737A"/>
          <w:sz w:val="19"/>
          <w:szCs w:val="19"/>
          <w:lang w:val="en-GB"/>
        </w:rPr>
        <w:t xml:space="preserve"> of the project</w:t>
      </w:r>
      <w:r w:rsidR="007E5CD8" w:rsidRPr="00C2412D">
        <w:rPr>
          <w:rFonts w:ascii="Trebuchet MS" w:hAnsi="Trebuchet MS"/>
          <w:color w:val="6A737A"/>
          <w:sz w:val="19"/>
          <w:szCs w:val="19"/>
          <w:lang w:val="en-GB"/>
        </w:rPr>
        <w:t>.</w:t>
      </w:r>
    </w:p>
    <w:p w14:paraId="161C8A28" w14:textId="77777777" w:rsidR="00E01A06" w:rsidRPr="00C2412D" w:rsidRDefault="00E01A06" w:rsidP="00E01A06">
      <w:pPr>
        <w:rPr>
          <w:rFonts w:ascii="Trebuchet MS" w:hAnsi="Trebuchet MS"/>
          <w:color w:val="6A737A"/>
          <w:sz w:val="19"/>
          <w:szCs w:val="19"/>
          <w:lang w:val="en-GB"/>
        </w:rPr>
      </w:pPr>
    </w:p>
    <w:p w14:paraId="5FECD4C1" w14:textId="7FE0FA72" w:rsidR="00E01A06" w:rsidRPr="00C2412D" w:rsidRDefault="00045A21" w:rsidP="00E01A06">
      <w:pPr>
        <w:rPr>
          <w:rFonts w:ascii="Trebuchet MS" w:hAnsi="Trebuchet MS"/>
          <w:color w:val="6A737A"/>
          <w:sz w:val="19"/>
          <w:szCs w:val="19"/>
          <w:lang w:val="en-GB"/>
        </w:rPr>
      </w:pPr>
      <w:r w:rsidRPr="00C2412D">
        <w:rPr>
          <w:rFonts w:ascii="Trebuchet MS" w:hAnsi="Trebuchet MS"/>
          <w:color w:val="6A737A"/>
          <w:sz w:val="19"/>
          <w:szCs w:val="19"/>
          <w:lang w:val="en-GB"/>
        </w:rPr>
        <w:t>2</w:t>
      </w:r>
      <w:r w:rsidR="00E01A06" w:rsidRPr="00C2412D">
        <w:rPr>
          <w:rFonts w:ascii="Trebuchet MS" w:hAnsi="Trebuchet MS"/>
          <w:color w:val="6A737A"/>
          <w:sz w:val="19"/>
          <w:szCs w:val="19"/>
          <w:lang w:val="en-GB"/>
        </w:rPr>
        <w:t xml:space="preserve">.1     What do you think about the proposed </w:t>
      </w:r>
      <w:r w:rsidR="00D015A7">
        <w:rPr>
          <w:rFonts w:ascii="Trebuchet MS" w:hAnsi="Trebuchet MS"/>
          <w:color w:val="6A737A"/>
          <w:sz w:val="19"/>
          <w:szCs w:val="19"/>
          <w:lang w:val="en-GB"/>
        </w:rPr>
        <w:t xml:space="preserve">preliminary </w:t>
      </w:r>
      <w:r w:rsidR="00E01A06" w:rsidRPr="00C2412D">
        <w:rPr>
          <w:rFonts w:ascii="Trebuchet MS" w:hAnsi="Trebuchet MS"/>
          <w:color w:val="6A737A"/>
          <w:sz w:val="19"/>
          <w:szCs w:val="19"/>
          <w:lang w:val="en-GB"/>
        </w:rPr>
        <w:t xml:space="preserve">design layout of </w:t>
      </w:r>
      <w:r w:rsidR="00A74C91">
        <w:rPr>
          <w:rFonts w:ascii="Trebuchet MS" w:hAnsi="Trebuchet MS"/>
          <w:color w:val="6A737A"/>
          <w:sz w:val="19"/>
          <w:szCs w:val="19"/>
          <w:lang w:val="en-GB"/>
        </w:rPr>
        <w:t>Leaford</w:t>
      </w:r>
      <w:r w:rsidR="006B0671" w:rsidRPr="00C2412D">
        <w:rPr>
          <w:rFonts w:ascii="Trebuchet MS" w:hAnsi="Trebuchet MS"/>
          <w:color w:val="6A737A"/>
          <w:sz w:val="19"/>
          <w:szCs w:val="19"/>
          <w:lang w:val="en-GB"/>
        </w:rPr>
        <w:t xml:space="preserve"> Solar</w:t>
      </w:r>
      <w:r w:rsidR="00E01A06" w:rsidRPr="00C2412D">
        <w:rPr>
          <w:rFonts w:ascii="Trebuchet MS" w:hAnsi="Trebuchet MS"/>
          <w:color w:val="6A737A"/>
          <w:sz w:val="19"/>
          <w:szCs w:val="19"/>
          <w:lang w:val="en-GB"/>
        </w:rPr>
        <w:t xml:space="preserve"> Farm?</w:t>
      </w:r>
    </w:p>
    <w:p w14:paraId="1BAAE11C"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ab/>
      </w:r>
    </w:p>
    <w:tbl>
      <w:tblPr>
        <w:tblStyle w:val="TableGrid"/>
        <w:tblW w:w="5000"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78"/>
      </w:tblGrid>
      <w:tr w:rsidR="00E01A06" w:rsidRPr="00C2412D" w14:paraId="2D829C06" w14:textId="77777777" w:rsidTr="008F2DFB">
        <w:tc>
          <w:tcPr>
            <w:tcW w:w="288" w:type="pct"/>
            <w:tcBorders>
              <w:top w:val="single" w:sz="4" w:space="0" w:color="F37420"/>
              <w:left w:val="single" w:sz="4" w:space="0" w:color="F37420"/>
              <w:bottom w:val="single" w:sz="4" w:space="0" w:color="F37420"/>
              <w:right w:val="single" w:sz="4" w:space="0" w:color="F37420"/>
            </w:tcBorders>
          </w:tcPr>
          <w:p w14:paraId="058A9F5B"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321011AB"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I am happy with the proposed layout</w:t>
            </w:r>
          </w:p>
        </w:tc>
      </w:tr>
      <w:tr w:rsidR="00E01A06" w:rsidRPr="00C2412D" w14:paraId="0F66F0CE" w14:textId="77777777" w:rsidTr="008F2DFB">
        <w:trPr>
          <w:trHeight w:val="20"/>
        </w:trPr>
        <w:tc>
          <w:tcPr>
            <w:tcW w:w="288" w:type="pct"/>
            <w:tcBorders>
              <w:top w:val="single" w:sz="4" w:space="0" w:color="F37420"/>
              <w:bottom w:val="single" w:sz="4" w:space="0" w:color="F37420"/>
            </w:tcBorders>
          </w:tcPr>
          <w:p w14:paraId="06A84FED" w14:textId="77777777" w:rsidR="00E01A06" w:rsidRPr="00C2412D" w:rsidRDefault="00E01A06" w:rsidP="00E01A06">
            <w:pPr>
              <w:rPr>
                <w:rFonts w:ascii="Trebuchet MS" w:hAnsi="Trebuchet MS"/>
                <w:color w:val="6A737A"/>
                <w:sz w:val="19"/>
                <w:szCs w:val="19"/>
                <w:lang w:val="en-GB"/>
              </w:rPr>
            </w:pPr>
          </w:p>
        </w:tc>
        <w:tc>
          <w:tcPr>
            <w:tcW w:w="4712" w:type="pct"/>
          </w:tcPr>
          <w:p w14:paraId="020EDDFD" w14:textId="77777777" w:rsidR="00E01A06" w:rsidRPr="00C2412D" w:rsidRDefault="00E01A06" w:rsidP="00E01A06">
            <w:pPr>
              <w:rPr>
                <w:rFonts w:ascii="Trebuchet MS" w:hAnsi="Trebuchet MS"/>
                <w:color w:val="6A737A"/>
                <w:sz w:val="19"/>
                <w:szCs w:val="19"/>
                <w:lang w:val="en-GB"/>
              </w:rPr>
            </w:pPr>
          </w:p>
        </w:tc>
      </w:tr>
      <w:tr w:rsidR="00E01A06" w:rsidRPr="00C2412D" w14:paraId="5CA81817" w14:textId="77777777" w:rsidTr="008F2DFB">
        <w:tc>
          <w:tcPr>
            <w:tcW w:w="288" w:type="pct"/>
            <w:tcBorders>
              <w:top w:val="single" w:sz="4" w:space="0" w:color="F37420"/>
              <w:left w:val="single" w:sz="4" w:space="0" w:color="F37420"/>
              <w:bottom w:val="single" w:sz="4" w:space="0" w:color="F37420"/>
              <w:right w:val="single" w:sz="4" w:space="0" w:color="F37420"/>
            </w:tcBorders>
          </w:tcPr>
          <w:p w14:paraId="7B30C3A9"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18CF1D6A"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I am neutral towards the proposed layout</w:t>
            </w:r>
          </w:p>
        </w:tc>
      </w:tr>
      <w:tr w:rsidR="00E01A06" w:rsidRPr="00C2412D" w14:paraId="27F1E3DF" w14:textId="77777777" w:rsidTr="008F2DFB">
        <w:tc>
          <w:tcPr>
            <w:tcW w:w="288" w:type="pct"/>
            <w:tcBorders>
              <w:top w:val="single" w:sz="4" w:space="0" w:color="F37420"/>
              <w:bottom w:val="single" w:sz="4" w:space="0" w:color="F37420"/>
            </w:tcBorders>
          </w:tcPr>
          <w:p w14:paraId="37B1071E" w14:textId="77777777" w:rsidR="00E01A06" w:rsidRPr="00C2412D" w:rsidRDefault="00E01A06" w:rsidP="00E01A06">
            <w:pPr>
              <w:rPr>
                <w:rFonts w:ascii="Trebuchet MS" w:hAnsi="Trebuchet MS"/>
                <w:color w:val="6A737A"/>
                <w:sz w:val="19"/>
                <w:szCs w:val="19"/>
                <w:lang w:val="en-GB"/>
              </w:rPr>
            </w:pPr>
          </w:p>
        </w:tc>
        <w:tc>
          <w:tcPr>
            <w:tcW w:w="4712" w:type="pct"/>
          </w:tcPr>
          <w:p w14:paraId="1D6ADECB" w14:textId="77777777" w:rsidR="00E01A06" w:rsidRPr="00C2412D" w:rsidRDefault="00E01A06" w:rsidP="00E01A06">
            <w:pPr>
              <w:rPr>
                <w:rFonts w:ascii="Trebuchet MS" w:hAnsi="Trebuchet MS"/>
                <w:color w:val="6A737A"/>
                <w:sz w:val="19"/>
                <w:szCs w:val="19"/>
                <w:lang w:val="en-GB"/>
              </w:rPr>
            </w:pPr>
          </w:p>
        </w:tc>
      </w:tr>
      <w:tr w:rsidR="00E01A06" w:rsidRPr="00C2412D" w14:paraId="7EE1C0A4" w14:textId="77777777" w:rsidTr="008F2DFB">
        <w:tc>
          <w:tcPr>
            <w:tcW w:w="288" w:type="pct"/>
            <w:tcBorders>
              <w:top w:val="single" w:sz="4" w:space="0" w:color="F37420"/>
              <w:left w:val="single" w:sz="4" w:space="0" w:color="F37420"/>
              <w:bottom w:val="single" w:sz="4" w:space="0" w:color="F37420"/>
              <w:right w:val="single" w:sz="4" w:space="0" w:color="F37420"/>
            </w:tcBorders>
          </w:tcPr>
          <w:p w14:paraId="05BF987D"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2249A8E9" w14:textId="19E14ADC"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I have concerns about</w:t>
            </w:r>
            <w:r w:rsidR="00A74C91">
              <w:rPr>
                <w:rFonts w:ascii="Trebuchet MS" w:hAnsi="Trebuchet MS"/>
                <w:color w:val="6A737A"/>
                <w:sz w:val="19"/>
                <w:szCs w:val="19"/>
                <w:lang w:val="en-GB"/>
              </w:rPr>
              <w:t xml:space="preserve"> </w:t>
            </w:r>
            <w:r w:rsidR="00A74C91">
              <w:rPr>
                <w:color w:val="6A737A"/>
              </w:rPr>
              <w:t>the</w:t>
            </w:r>
            <w:r w:rsidRPr="00C2412D">
              <w:rPr>
                <w:rFonts w:ascii="Trebuchet MS" w:hAnsi="Trebuchet MS"/>
                <w:color w:val="6A737A"/>
                <w:sz w:val="19"/>
                <w:szCs w:val="19"/>
                <w:lang w:val="en-GB"/>
              </w:rPr>
              <w:t xml:space="preserve"> proposed layout</w:t>
            </w:r>
          </w:p>
        </w:tc>
      </w:tr>
      <w:tr w:rsidR="00E01A06" w:rsidRPr="00C2412D" w14:paraId="097199FD" w14:textId="77777777" w:rsidTr="008F2DFB">
        <w:tc>
          <w:tcPr>
            <w:tcW w:w="288" w:type="pct"/>
            <w:tcBorders>
              <w:top w:val="single" w:sz="4" w:space="0" w:color="F37420"/>
              <w:bottom w:val="single" w:sz="4" w:space="0" w:color="F37420"/>
            </w:tcBorders>
          </w:tcPr>
          <w:p w14:paraId="35A85727" w14:textId="77777777" w:rsidR="00E01A06" w:rsidRPr="00C2412D" w:rsidRDefault="00E01A06" w:rsidP="00E01A06">
            <w:pPr>
              <w:rPr>
                <w:rFonts w:ascii="Trebuchet MS" w:hAnsi="Trebuchet MS"/>
                <w:color w:val="6A737A"/>
                <w:sz w:val="19"/>
                <w:szCs w:val="19"/>
                <w:lang w:val="en-GB"/>
              </w:rPr>
            </w:pPr>
          </w:p>
        </w:tc>
        <w:tc>
          <w:tcPr>
            <w:tcW w:w="4712" w:type="pct"/>
          </w:tcPr>
          <w:p w14:paraId="16244B83" w14:textId="77777777" w:rsidR="00E01A06" w:rsidRPr="00C2412D" w:rsidRDefault="00E01A06" w:rsidP="00E01A06">
            <w:pPr>
              <w:rPr>
                <w:rFonts w:ascii="Trebuchet MS" w:hAnsi="Trebuchet MS"/>
                <w:color w:val="6A737A"/>
                <w:sz w:val="19"/>
                <w:szCs w:val="19"/>
                <w:lang w:val="en-GB"/>
              </w:rPr>
            </w:pPr>
          </w:p>
        </w:tc>
      </w:tr>
      <w:tr w:rsidR="00E01A06" w:rsidRPr="00C2412D" w14:paraId="1BA227F4" w14:textId="77777777" w:rsidTr="008F2DFB">
        <w:trPr>
          <w:trHeight w:val="300"/>
        </w:trPr>
        <w:tc>
          <w:tcPr>
            <w:tcW w:w="288" w:type="pct"/>
            <w:tcBorders>
              <w:top w:val="single" w:sz="4" w:space="0" w:color="F37420"/>
              <w:left w:val="single" w:sz="4" w:space="0" w:color="F37420"/>
              <w:bottom w:val="single" w:sz="4" w:space="0" w:color="F37420"/>
              <w:right w:val="single" w:sz="4" w:space="0" w:color="F37420"/>
            </w:tcBorders>
          </w:tcPr>
          <w:p w14:paraId="662D37A1"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6FBC0895" w14:textId="2B42A0A3"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 xml:space="preserve">I don’t like </w:t>
            </w:r>
            <w:r w:rsidR="00C50CC0" w:rsidRPr="00C2412D">
              <w:rPr>
                <w:rFonts w:ascii="Trebuchet MS" w:hAnsi="Trebuchet MS"/>
                <w:color w:val="6A737A"/>
                <w:sz w:val="19"/>
                <w:szCs w:val="19"/>
                <w:lang w:val="en-GB"/>
              </w:rPr>
              <w:t>solar</w:t>
            </w:r>
            <w:r w:rsidRPr="00C2412D">
              <w:rPr>
                <w:rFonts w:ascii="Trebuchet MS" w:hAnsi="Trebuchet MS"/>
                <w:color w:val="6A737A"/>
                <w:sz w:val="19"/>
                <w:szCs w:val="19"/>
                <w:lang w:val="en-GB"/>
              </w:rPr>
              <w:t xml:space="preserve"> farms in general</w:t>
            </w:r>
          </w:p>
        </w:tc>
      </w:tr>
    </w:tbl>
    <w:p w14:paraId="36E37DCE" w14:textId="77777777" w:rsidR="00E01A06" w:rsidRPr="00C2412D" w:rsidRDefault="00E01A06" w:rsidP="00E01A06">
      <w:pPr>
        <w:rPr>
          <w:rFonts w:ascii="Trebuchet MS" w:hAnsi="Trebuchet MS"/>
          <w:color w:val="6A737A"/>
          <w:sz w:val="19"/>
          <w:szCs w:val="19"/>
          <w:lang w:val="en-GB"/>
        </w:rPr>
      </w:pPr>
    </w:p>
    <w:p w14:paraId="505E0A39" w14:textId="4AFCB413" w:rsidR="00E01A06" w:rsidRPr="00C2412D" w:rsidRDefault="00AE1268" w:rsidP="00E01A06">
      <w:pPr>
        <w:rPr>
          <w:rFonts w:ascii="Trebuchet MS" w:hAnsi="Trebuchet MS"/>
          <w:color w:val="6A737A"/>
          <w:sz w:val="19"/>
          <w:szCs w:val="19"/>
          <w:lang w:val="en-GB"/>
        </w:rPr>
      </w:pPr>
      <w:r w:rsidRPr="00C2412D">
        <w:rPr>
          <w:rFonts w:ascii="Trebuchet MS" w:hAnsi="Trebuchet MS"/>
          <w:color w:val="6A737A"/>
          <w:sz w:val="19"/>
          <w:szCs w:val="19"/>
          <w:lang w:val="en-GB"/>
        </w:rPr>
        <w:tab/>
      </w:r>
      <w:r w:rsidR="00E01A06" w:rsidRPr="00C2412D">
        <w:rPr>
          <w:rFonts w:ascii="Trebuchet MS" w:hAnsi="Trebuchet MS"/>
          <w:color w:val="6A737A"/>
          <w:sz w:val="19"/>
          <w:szCs w:val="19"/>
          <w:lang w:val="en-GB"/>
        </w:rPr>
        <w:t>Further comments:</w:t>
      </w:r>
    </w:p>
    <w:p w14:paraId="42BB0400" w14:textId="77777777" w:rsidR="00E01A06" w:rsidRPr="00C2412D" w:rsidRDefault="00E01A06" w:rsidP="00E01A06">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E01A06" w:rsidRPr="00C2412D" w14:paraId="30CA6073" w14:textId="77777777" w:rsidTr="00A74C91">
        <w:trPr>
          <w:trHeight w:val="2534"/>
        </w:trPr>
        <w:tc>
          <w:tcPr>
            <w:tcW w:w="5000" w:type="pct"/>
          </w:tcPr>
          <w:p w14:paraId="1B953EEE" w14:textId="77777777" w:rsidR="00E01A06" w:rsidRPr="00C2412D" w:rsidRDefault="00E01A06" w:rsidP="00E01A06">
            <w:pPr>
              <w:rPr>
                <w:rFonts w:ascii="Trebuchet MS" w:hAnsi="Trebuchet MS"/>
                <w:color w:val="6A737A"/>
                <w:sz w:val="19"/>
                <w:szCs w:val="19"/>
                <w:lang w:val="en-GB"/>
              </w:rPr>
            </w:pPr>
          </w:p>
          <w:p w14:paraId="479BFC83" w14:textId="77777777" w:rsidR="00E01A06" w:rsidRPr="00C2412D" w:rsidRDefault="00E01A06" w:rsidP="00E01A06">
            <w:pPr>
              <w:rPr>
                <w:rFonts w:ascii="Trebuchet MS" w:hAnsi="Trebuchet MS"/>
                <w:color w:val="6A737A"/>
                <w:sz w:val="19"/>
                <w:szCs w:val="19"/>
                <w:lang w:val="en-GB"/>
              </w:rPr>
            </w:pPr>
          </w:p>
          <w:p w14:paraId="46331571" w14:textId="77777777" w:rsidR="00E01A06" w:rsidRPr="00C2412D" w:rsidRDefault="00E01A06" w:rsidP="00E01A06">
            <w:pPr>
              <w:rPr>
                <w:rFonts w:ascii="Trebuchet MS" w:hAnsi="Trebuchet MS"/>
                <w:color w:val="6A737A"/>
                <w:sz w:val="19"/>
                <w:szCs w:val="19"/>
                <w:lang w:val="en-GB"/>
              </w:rPr>
            </w:pPr>
          </w:p>
        </w:tc>
      </w:tr>
    </w:tbl>
    <w:p w14:paraId="5EE2F1CB" w14:textId="77777777" w:rsidR="00E01A06" w:rsidRPr="00C2412D" w:rsidRDefault="00E01A06" w:rsidP="00E01A06">
      <w:pPr>
        <w:rPr>
          <w:rFonts w:ascii="Trebuchet MS" w:hAnsi="Trebuchet MS"/>
          <w:color w:val="6A737A"/>
          <w:sz w:val="19"/>
          <w:szCs w:val="19"/>
          <w:lang w:val="en-GB"/>
        </w:rPr>
      </w:pPr>
    </w:p>
    <w:p w14:paraId="4362E6AA" w14:textId="77777777" w:rsidR="00E01A06" w:rsidRPr="00C2412D" w:rsidRDefault="00E01A06" w:rsidP="00E01A06">
      <w:pPr>
        <w:rPr>
          <w:rFonts w:ascii="Trebuchet MS" w:hAnsi="Trebuchet MS"/>
          <w:color w:val="6A737A"/>
          <w:sz w:val="19"/>
          <w:szCs w:val="19"/>
          <w:lang w:val="en-GB"/>
        </w:rPr>
      </w:pPr>
    </w:p>
    <w:p w14:paraId="4437F381" w14:textId="69CC4283" w:rsidR="00E01A06" w:rsidRPr="00C2412D" w:rsidRDefault="00045A21" w:rsidP="00E01A06">
      <w:pPr>
        <w:rPr>
          <w:rFonts w:ascii="Trebuchet MS" w:hAnsi="Trebuchet MS"/>
          <w:color w:val="6A737A"/>
          <w:sz w:val="19"/>
          <w:szCs w:val="19"/>
          <w:lang w:val="en-GB"/>
        </w:rPr>
      </w:pPr>
      <w:r w:rsidRPr="00C2412D">
        <w:rPr>
          <w:rFonts w:ascii="Trebuchet MS" w:hAnsi="Trebuchet MS"/>
          <w:color w:val="6A737A"/>
          <w:sz w:val="19"/>
          <w:szCs w:val="19"/>
          <w:lang w:val="en-GB"/>
        </w:rPr>
        <w:t>2</w:t>
      </w:r>
      <w:r w:rsidR="00E01A06" w:rsidRPr="00C2412D">
        <w:rPr>
          <w:rFonts w:ascii="Trebuchet MS" w:hAnsi="Trebuchet MS"/>
          <w:color w:val="6A737A"/>
          <w:sz w:val="19"/>
          <w:szCs w:val="19"/>
          <w:lang w:val="en-GB"/>
        </w:rPr>
        <w:t xml:space="preserve">.2     </w:t>
      </w:r>
      <w:r w:rsidR="00E01A06" w:rsidRPr="00C2412D">
        <w:rPr>
          <w:rFonts w:ascii="Trebuchet MS" w:hAnsi="Trebuchet MS"/>
          <w:color w:val="6A737A"/>
          <w:sz w:val="19"/>
          <w:szCs w:val="19"/>
          <w:lang w:val="en-GB"/>
        </w:rPr>
        <w:tab/>
        <w:t xml:space="preserve">Please provide us with any further suggestions or comments regarding the proposed </w:t>
      </w:r>
      <w:r w:rsidR="00C9113A">
        <w:rPr>
          <w:rFonts w:ascii="Trebuchet MS" w:hAnsi="Trebuchet MS"/>
          <w:color w:val="6A737A"/>
          <w:sz w:val="19"/>
          <w:szCs w:val="19"/>
          <w:lang w:val="en-GB"/>
        </w:rPr>
        <w:t>Leaford</w:t>
      </w:r>
      <w:r w:rsidR="00C50CC0" w:rsidRPr="00C2412D">
        <w:rPr>
          <w:rFonts w:ascii="Trebuchet MS" w:hAnsi="Trebuchet MS"/>
          <w:color w:val="6A737A"/>
          <w:sz w:val="19"/>
          <w:szCs w:val="19"/>
          <w:lang w:val="en-GB"/>
        </w:rPr>
        <w:t xml:space="preserve"> </w:t>
      </w:r>
      <w:r w:rsidR="00B14081" w:rsidRPr="00C2412D">
        <w:rPr>
          <w:rFonts w:ascii="Trebuchet MS" w:hAnsi="Trebuchet MS"/>
          <w:color w:val="6A737A"/>
          <w:sz w:val="19"/>
          <w:szCs w:val="19"/>
          <w:lang w:val="en-GB"/>
        </w:rPr>
        <w:tab/>
      </w:r>
      <w:r w:rsidR="00C50CC0" w:rsidRPr="00C2412D">
        <w:rPr>
          <w:rFonts w:ascii="Trebuchet MS" w:hAnsi="Trebuchet MS"/>
          <w:color w:val="6A737A"/>
          <w:sz w:val="19"/>
          <w:szCs w:val="19"/>
          <w:lang w:val="en-GB"/>
        </w:rPr>
        <w:t>Solar</w:t>
      </w:r>
      <w:r w:rsidR="00B14081" w:rsidRPr="00C2412D">
        <w:rPr>
          <w:rFonts w:ascii="Trebuchet MS" w:hAnsi="Trebuchet MS"/>
          <w:color w:val="6A737A"/>
          <w:sz w:val="19"/>
          <w:szCs w:val="19"/>
          <w:lang w:val="en-GB"/>
        </w:rPr>
        <w:t xml:space="preserve"> </w:t>
      </w:r>
      <w:r w:rsidR="00C9113A">
        <w:rPr>
          <w:rFonts w:ascii="Trebuchet MS" w:hAnsi="Trebuchet MS"/>
          <w:color w:val="6A737A"/>
          <w:sz w:val="19"/>
          <w:szCs w:val="19"/>
          <w:lang w:val="en-GB"/>
        </w:rPr>
        <w:tab/>
      </w:r>
      <w:r w:rsidR="00E01A06" w:rsidRPr="00C2412D">
        <w:rPr>
          <w:rFonts w:ascii="Trebuchet MS" w:hAnsi="Trebuchet MS"/>
          <w:color w:val="6A737A"/>
          <w:sz w:val="19"/>
          <w:szCs w:val="19"/>
          <w:lang w:val="en-GB"/>
        </w:rPr>
        <w:t>Farm</w:t>
      </w:r>
    </w:p>
    <w:p w14:paraId="31857D59" w14:textId="77777777" w:rsidR="00E01A06" w:rsidRPr="00C2412D" w:rsidRDefault="00E01A06" w:rsidP="00E01A06">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E01A06" w:rsidRPr="00C2412D" w14:paraId="2F744754" w14:textId="77777777" w:rsidTr="008F2DFB">
        <w:tc>
          <w:tcPr>
            <w:tcW w:w="5000" w:type="pct"/>
          </w:tcPr>
          <w:p w14:paraId="69267EDE" w14:textId="77777777" w:rsidR="00E01A06" w:rsidRPr="00C2412D" w:rsidRDefault="00E01A06" w:rsidP="00E01A06">
            <w:pPr>
              <w:rPr>
                <w:rFonts w:ascii="Trebuchet MS" w:hAnsi="Trebuchet MS"/>
                <w:color w:val="6A737A"/>
                <w:sz w:val="19"/>
                <w:szCs w:val="19"/>
                <w:lang w:val="en-GB"/>
              </w:rPr>
            </w:pPr>
          </w:p>
          <w:p w14:paraId="04DE0C0E" w14:textId="77777777" w:rsidR="00E01A06" w:rsidRPr="00C2412D" w:rsidRDefault="00E01A06" w:rsidP="00E01A06">
            <w:pPr>
              <w:rPr>
                <w:rFonts w:ascii="Trebuchet MS" w:hAnsi="Trebuchet MS"/>
                <w:color w:val="6A737A"/>
                <w:sz w:val="19"/>
                <w:szCs w:val="19"/>
                <w:lang w:val="en-GB"/>
              </w:rPr>
            </w:pPr>
          </w:p>
          <w:p w14:paraId="55811CCC" w14:textId="77777777" w:rsidR="00E01A06" w:rsidRPr="00C2412D" w:rsidRDefault="00E01A06" w:rsidP="00E01A06">
            <w:pPr>
              <w:rPr>
                <w:rFonts w:ascii="Trebuchet MS" w:hAnsi="Trebuchet MS"/>
                <w:color w:val="6A737A"/>
                <w:sz w:val="19"/>
                <w:szCs w:val="19"/>
                <w:lang w:val="en-GB"/>
              </w:rPr>
            </w:pPr>
          </w:p>
          <w:p w14:paraId="553AA24A" w14:textId="77777777" w:rsidR="00E01A06" w:rsidRPr="00C2412D" w:rsidRDefault="00E01A06" w:rsidP="00E01A06">
            <w:pPr>
              <w:rPr>
                <w:rFonts w:ascii="Trebuchet MS" w:hAnsi="Trebuchet MS"/>
                <w:color w:val="6A737A"/>
                <w:sz w:val="19"/>
                <w:szCs w:val="19"/>
                <w:lang w:val="en-GB"/>
              </w:rPr>
            </w:pPr>
          </w:p>
          <w:p w14:paraId="4A684A8A" w14:textId="77777777" w:rsidR="00931FE2" w:rsidRPr="00C2412D" w:rsidRDefault="00931FE2" w:rsidP="00E01A06">
            <w:pPr>
              <w:rPr>
                <w:rFonts w:ascii="Trebuchet MS" w:hAnsi="Trebuchet MS"/>
                <w:color w:val="6A737A"/>
                <w:sz w:val="19"/>
                <w:szCs w:val="19"/>
                <w:lang w:val="en-GB"/>
              </w:rPr>
            </w:pPr>
          </w:p>
          <w:p w14:paraId="127AF549" w14:textId="77777777" w:rsidR="00931FE2" w:rsidRPr="00C2412D" w:rsidRDefault="00931FE2" w:rsidP="00E01A06">
            <w:pPr>
              <w:rPr>
                <w:rFonts w:ascii="Trebuchet MS" w:hAnsi="Trebuchet MS"/>
                <w:color w:val="6A737A"/>
                <w:sz w:val="19"/>
                <w:szCs w:val="19"/>
                <w:lang w:val="en-GB"/>
              </w:rPr>
            </w:pPr>
          </w:p>
          <w:p w14:paraId="0A581173" w14:textId="77777777" w:rsidR="00931FE2" w:rsidRPr="00C2412D" w:rsidRDefault="00931FE2" w:rsidP="00E01A06">
            <w:pPr>
              <w:rPr>
                <w:rFonts w:ascii="Trebuchet MS" w:hAnsi="Trebuchet MS"/>
                <w:color w:val="6A737A"/>
                <w:sz w:val="19"/>
                <w:szCs w:val="19"/>
                <w:lang w:val="en-GB"/>
              </w:rPr>
            </w:pPr>
          </w:p>
          <w:p w14:paraId="38EEFD9D" w14:textId="77777777" w:rsidR="00931FE2" w:rsidRPr="00C2412D" w:rsidRDefault="00931FE2" w:rsidP="00E01A06">
            <w:pPr>
              <w:rPr>
                <w:rFonts w:ascii="Trebuchet MS" w:hAnsi="Trebuchet MS"/>
                <w:color w:val="6A737A"/>
                <w:sz w:val="19"/>
                <w:szCs w:val="19"/>
                <w:lang w:val="en-GB"/>
              </w:rPr>
            </w:pPr>
          </w:p>
          <w:p w14:paraId="449FED38" w14:textId="77777777" w:rsidR="00931FE2" w:rsidRPr="00C2412D" w:rsidRDefault="00931FE2" w:rsidP="00E01A06">
            <w:pPr>
              <w:rPr>
                <w:rFonts w:ascii="Trebuchet MS" w:hAnsi="Trebuchet MS"/>
                <w:color w:val="6A737A"/>
                <w:sz w:val="19"/>
                <w:szCs w:val="19"/>
                <w:lang w:val="en-GB"/>
              </w:rPr>
            </w:pPr>
          </w:p>
          <w:p w14:paraId="4570C51A" w14:textId="77777777" w:rsidR="00E01A06" w:rsidRPr="00C2412D" w:rsidRDefault="00E01A06" w:rsidP="00E01A06">
            <w:pPr>
              <w:rPr>
                <w:rFonts w:ascii="Trebuchet MS" w:hAnsi="Trebuchet MS"/>
                <w:color w:val="6A737A"/>
                <w:sz w:val="19"/>
                <w:szCs w:val="19"/>
                <w:lang w:val="en-GB"/>
              </w:rPr>
            </w:pPr>
          </w:p>
          <w:p w14:paraId="12465695" w14:textId="77777777" w:rsidR="00E01A06" w:rsidRPr="00C2412D" w:rsidRDefault="00E01A06" w:rsidP="00E01A06">
            <w:pPr>
              <w:rPr>
                <w:rFonts w:ascii="Trebuchet MS" w:hAnsi="Trebuchet MS"/>
                <w:color w:val="6A737A"/>
                <w:sz w:val="19"/>
                <w:szCs w:val="19"/>
                <w:lang w:val="en-GB"/>
              </w:rPr>
            </w:pPr>
          </w:p>
        </w:tc>
      </w:tr>
    </w:tbl>
    <w:p w14:paraId="3261D8A0" w14:textId="5A6DC323" w:rsidR="00E01A06" w:rsidRPr="00C2412D" w:rsidRDefault="00E01A06" w:rsidP="0031482D">
      <w:pPr>
        <w:rPr>
          <w:rFonts w:ascii="Trebuchet MS" w:hAnsi="Trebuchet MS"/>
          <w:color w:val="6A737A"/>
          <w:sz w:val="19"/>
          <w:szCs w:val="19"/>
          <w:lang w:val="en-GB"/>
        </w:rPr>
      </w:pPr>
    </w:p>
    <w:p w14:paraId="3FE40416" w14:textId="297D88D3" w:rsidR="00935502" w:rsidRPr="00C2412D" w:rsidRDefault="00935502" w:rsidP="0031482D">
      <w:pPr>
        <w:rPr>
          <w:rFonts w:ascii="Trebuchet MS" w:hAnsi="Trebuchet MS"/>
          <w:color w:val="6A737A"/>
          <w:sz w:val="19"/>
          <w:szCs w:val="19"/>
          <w:lang w:val="en-GB"/>
        </w:rPr>
      </w:pPr>
    </w:p>
    <w:p w14:paraId="1D3CF9C4" w14:textId="3DA50643" w:rsidR="00935502" w:rsidRPr="00C2412D" w:rsidRDefault="00935502" w:rsidP="0031482D">
      <w:pPr>
        <w:rPr>
          <w:rFonts w:ascii="Trebuchet MS" w:hAnsi="Trebuchet MS"/>
          <w:color w:val="6A737A"/>
          <w:sz w:val="19"/>
          <w:szCs w:val="19"/>
          <w:lang w:val="en-GB"/>
        </w:rPr>
      </w:pPr>
    </w:p>
    <w:p w14:paraId="33BE894F" w14:textId="005CD5B1" w:rsidR="00045A21" w:rsidRPr="00C2412D" w:rsidRDefault="00045A21" w:rsidP="00045A21">
      <w:pPr>
        <w:rPr>
          <w:rFonts w:ascii="Trebuchet MS" w:eastAsia="Trebuchet MS" w:hAnsi="Trebuchet MS"/>
          <w:b/>
          <w:bCs/>
          <w:color w:val="F37420"/>
          <w:lang w:val="en-GB"/>
        </w:rPr>
      </w:pPr>
      <w:r w:rsidRPr="00C2412D">
        <w:rPr>
          <w:rFonts w:ascii="Trebuchet MS" w:eastAsia="Trebuchet MS" w:hAnsi="Trebuchet MS"/>
          <w:b/>
          <w:bCs/>
          <w:color w:val="F37420"/>
          <w:lang w:val="en-GB"/>
        </w:rPr>
        <w:lastRenderedPageBreak/>
        <w:t>3    Local benefit</w:t>
      </w:r>
      <w:r w:rsidR="00542044" w:rsidRPr="00C2412D">
        <w:rPr>
          <w:rFonts w:ascii="Trebuchet MS" w:eastAsia="Trebuchet MS" w:hAnsi="Trebuchet MS"/>
          <w:b/>
          <w:bCs/>
          <w:color w:val="F37420"/>
          <w:lang w:val="en-GB"/>
        </w:rPr>
        <w:t>s</w:t>
      </w:r>
    </w:p>
    <w:p w14:paraId="2FA67D55" w14:textId="77777777" w:rsidR="00045A21" w:rsidRPr="00C2412D" w:rsidRDefault="00045A21" w:rsidP="00045A21">
      <w:pPr>
        <w:rPr>
          <w:rFonts w:ascii="Trebuchet MS" w:hAnsi="Trebuchet MS"/>
          <w:color w:val="6A737A"/>
          <w:sz w:val="19"/>
          <w:szCs w:val="19"/>
          <w:lang w:val="en-GB"/>
        </w:rPr>
      </w:pPr>
    </w:p>
    <w:p w14:paraId="51DF2262" w14:textId="0FA7AE0A" w:rsidR="00182826" w:rsidRPr="00C2412D" w:rsidRDefault="00935502" w:rsidP="00C2412D">
      <w:pPr>
        <w:ind w:left="720" w:hanging="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3</w:t>
      </w:r>
      <w:r w:rsidR="00045A21" w:rsidRPr="00C2412D">
        <w:rPr>
          <w:rFonts w:ascii="Trebuchet MS" w:eastAsia="Trebuchet MS" w:hAnsi="Trebuchet MS"/>
          <w:color w:val="6A737A"/>
          <w:sz w:val="19"/>
          <w:szCs w:val="19"/>
          <w:lang w:val="en-GB"/>
        </w:rPr>
        <w:t xml:space="preserve">.1     </w:t>
      </w:r>
      <w:r w:rsidR="00045A21" w:rsidRPr="00C2412D">
        <w:rPr>
          <w:lang w:val="en-GB"/>
        </w:rPr>
        <w:tab/>
      </w:r>
      <w:r w:rsidR="00182826" w:rsidRPr="00C2412D">
        <w:rPr>
          <w:rFonts w:ascii="Trebuchet MS" w:eastAsia="Trebuchet MS" w:hAnsi="Trebuchet MS"/>
          <w:color w:val="6A737A"/>
          <w:sz w:val="19"/>
          <w:szCs w:val="19"/>
          <w:lang w:val="en-GB"/>
        </w:rPr>
        <w:t xml:space="preserve">As part of the proposal, RES is exploring the </w:t>
      </w:r>
      <w:r w:rsidR="00A74C91">
        <w:rPr>
          <w:rFonts w:ascii="Trebuchet MS" w:eastAsia="Trebuchet MS" w:hAnsi="Trebuchet MS"/>
          <w:color w:val="6A737A"/>
          <w:sz w:val="19"/>
          <w:szCs w:val="19"/>
          <w:lang w:val="en-GB"/>
        </w:rPr>
        <w:t>potential to create a new permissive footpath</w:t>
      </w:r>
      <w:r w:rsidR="00182826" w:rsidRPr="00C2412D">
        <w:rPr>
          <w:rFonts w:ascii="Trebuchet MS" w:eastAsia="Trebuchet MS" w:hAnsi="Trebuchet MS"/>
          <w:color w:val="6A737A"/>
          <w:sz w:val="19"/>
          <w:szCs w:val="19"/>
          <w:lang w:val="en-GB"/>
        </w:rPr>
        <w:t xml:space="preserve"> to enhance the local Public Rights</w:t>
      </w:r>
      <w:r w:rsidR="0075616F" w:rsidRPr="00C2412D">
        <w:rPr>
          <w:rFonts w:ascii="Trebuchet MS" w:eastAsia="Trebuchet MS" w:hAnsi="Trebuchet MS"/>
          <w:color w:val="6A737A"/>
          <w:sz w:val="19"/>
          <w:szCs w:val="19"/>
          <w:lang w:val="en-GB"/>
        </w:rPr>
        <w:t xml:space="preserve"> </w:t>
      </w:r>
      <w:r w:rsidR="00182826" w:rsidRPr="00C2412D">
        <w:rPr>
          <w:rFonts w:ascii="Trebuchet MS" w:eastAsia="Trebuchet MS" w:hAnsi="Trebuchet MS"/>
          <w:color w:val="6A737A"/>
          <w:sz w:val="19"/>
          <w:szCs w:val="19"/>
          <w:lang w:val="en-GB"/>
        </w:rPr>
        <w:t xml:space="preserve">of Way (PRoW) network. </w:t>
      </w:r>
      <w:r w:rsidR="00197CEC">
        <w:rPr>
          <w:rFonts w:ascii="Trebuchet MS" w:eastAsia="Trebuchet MS" w:hAnsi="Trebuchet MS"/>
          <w:color w:val="6A737A"/>
          <w:sz w:val="19"/>
          <w:szCs w:val="19"/>
          <w:lang w:val="en-GB"/>
        </w:rPr>
        <w:t>The</w:t>
      </w:r>
      <w:r w:rsidR="00182826" w:rsidRPr="00C2412D">
        <w:rPr>
          <w:rFonts w:ascii="Trebuchet MS" w:eastAsia="Trebuchet MS" w:hAnsi="Trebuchet MS"/>
          <w:color w:val="6A737A"/>
          <w:sz w:val="19"/>
          <w:szCs w:val="19"/>
          <w:lang w:val="en-GB"/>
        </w:rPr>
        <w:t xml:space="preserve"> </w:t>
      </w:r>
      <w:r w:rsidR="00197CEC">
        <w:rPr>
          <w:rFonts w:ascii="Trebuchet MS" w:eastAsia="Trebuchet MS" w:hAnsi="Trebuchet MS"/>
          <w:color w:val="6A737A"/>
          <w:sz w:val="19"/>
          <w:szCs w:val="19"/>
          <w:lang w:val="en-GB"/>
        </w:rPr>
        <w:t>preliminary design</w:t>
      </w:r>
      <w:r w:rsidR="00182826" w:rsidRPr="00C2412D">
        <w:rPr>
          <w:rFonts w:ascii="Trebuchet MS" w:eastAsia="Trebuchet MS" w:hAnsi="Trebuchet MS"/>
          <w:color w:val="6A737A"/>
          <w:sz w:val="19"/>
          <w:szCs w:val="19"/>
          <w:lang w:val="en-GB"/>
        </w:rPr>
        <w:t xml:space="preserve"> </w:t>
      </w:r>
      <w:r w:rsidR="00044001">
        <w:rPr>
          <w:rFonts w:ascii="Trebuchet MS" w:eastAsia="Trebuchet MS" w:hAnsi="Trebuchet MS"/>
          <w:color w:val="6A737A"/>
          <w:sz w:val="19"/>
          <w:szCs w:val="19"/>
          <w:lang w:val="en-GB"/>
        </w:rPr>
        <w:t>identifies</w:t>
      </w:r>
      <w:r w:rsidR="00182826" w:rsidRPr="00C2412D">
        <w:rPr>
          <w:rFonts w:ascii="Trebuchet MS" w:eastAsia="Trebuchet MS" w:hAnsi="Trebuchet MS"/>
          <w:color w:val="6A737A"/>
          <w:sz w:val="19"/>
          <w:szCs w:val="19"/>
          <w:lang w:val="en-GB"/>
        </w:rPr>
        <w:t xml:space="preserve"> </w:t>
      </w:r>
      <w:r w:rsidR="00CD4D72">
        <w:rPr>
          <w:rFonts w:ascii="Trebuchet MS" w:eastAsia="Trebuchet MS" w:hAnsi="Trebuchet MS"/>
          <w:color w:val="6A737A"/>
          <w:sz w:val="19"/>
          <w:szCs w:val="19"/>
          <w:lang w:val="en-GB"/>
        </w:rPr>
        <w:t>two</w:t>
      </w:r>
      <w:r w:rsidR="00182826" w:rsidRPr="00C2412D">
        <w:rPr>
          <w:rFonts w:ascii="Trebuchet MS" w:eastAsia="Trebuchet MS" w:hAnsi="Trebuchet MS"/>
          <w:color w:val="6A737A"/>
          <w:sz w:val="19"/>
          <w:szCs w:val="19"/>
          <w:lang w:val="en-GB"/>
        </w:rPr>
        <w:t xml:space="preserve"> </w:t>
      </w:r>
      <w:r w:rsidR="00574FE7">
        <w:rPr>
          <w:rFonts w:ascii="Trebuchet MS" w:eastAsia="Trebuchet MS" w:hAnsi="Trebuchet MS"/>
          <w:color w:val="6A737A"/>
          <w:sz w:val="19"/>
          <w:szCs w:val="19"/>
          <w:lang w:val="en-GB"/>
        </w:rPr>
        <w:t xml:space="preserve">locations for </w:t>
      </w:r>
      <w:r w:rsidR="00CD4D72">
        <w:rPr>
          <w:rFonts w:ascii="Trebuchet MS" w:eastAsia="Trebuchet MS" w:hAnsi="Trebuchet MS"/>
          <w:color w:val="6A737A"/>
          <w:sz w:val="19"/>
          <w:szCs w:val="19"/>
          <w:lang w:val="en-GB"/>
        </w:rPr>
        <w:t>the potential new permissive footpath</w:t>
      </w:r>
      <w:r w:rsidR="00182826" w:rsidRPr="00C2412D">
        <w:rPr>
          <w:rFonts w:ascii="Trebuchet MS" w:eastAsia="Trebuchet MS" w:hAnsi="Trebuchet MS"/>
          <w:color w:val="6A737A"/>
          <w:sz w:val="19"/>
          <w:szCs w:val="19"/>
          <w:lang w:val="en-GB"/>
        </w:rPr>
        <w:t>.</w:t>
      </w:r>
    </w:p>
    <w:p w14:paraId="5C1B16E1" w14:textId="77777777" w:rsidR="00182826" w:rsidRPr="00C2412D" w:rsidRDefault="00182826" w:rsidP="00C2412D">
      <w:pPr>
        <w:ind w:left="720" w:hanging="720"/>
        <w:jc w:val="both"/>
        <w:rPr>
          <w:rFonts w:ascii="Trebuchet MS" w:eastAsia="Trebuchet MS" w:hAnsi="Trebuchet MS"/>
          <w:color w:val="6A737A"/>
          <w:sz w:val="19"/>
          <w:szCs w:val="19"/>
          <w:lang w:val="en-GB"/>
        </w:rPr>
      </w:pPr>
    </w:p>
    <w:p w14:paraId="1649A8C2" w14:textId="5937C8B9" w:rsidR="00182826" w:rsidRPr="00C2412D" w:rsidRDefault="00182826" w:rsidP="00C2412D">
      <w:pPr>
        <w:ind w:left="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We are keen to develop this </w:t>
      </w:r>
      <w:r w:rsidR="00394374">
        <w:rPr>
          <w:rFonts w:ascii="Trebuchet MS" w:eastAsia="Trebuchet MS" w:hAnsi="Trebuchet MS"/>
          <w:color w:val="6A737A"/>
          <w:sz w:val="19"/>
          <w:szCs w:val="19"/>
          <w:lang w:val="en-GB"/>
        </w:rPr>
        <w:t>idea</w:t>
      </w:r>
      <w:r w:rsidRPr="00C2412D">
        <w:rPr>
          <w:rFonts w:ascii="Trebuchet MS" w:eastAsia="Trebuchet MS" w:hAnsi="Trebuchet MS"/>
          <w:color w:val="6A737A"/>
          <w:sz w:val="19"/>
          <w:szCs w:val="19"/>
          <w:lang w:val="en-GB"/>
        </w:rPr>
        <w:t xml:space="preserve"> in collaboration with the community and are asking visitors to choose their preferred permissive </w:t>
      </w:r>
      <w:r w:rsidR="00CD4D72">
        <w:rPr>
          <w:rFonts w:ascii="Trebuchet MS" w:eastAsia="Trebuchet MS" w:hAnsi="Trebuchet MS"/>
          <w:color w:val="6A737A"/>
          <w:sz w:val="19"/>
          <w:szCs w:val="19"/>
          <w:lang w:val="en-GB"/>
        </w:rPr>
        <w:t>foot</w:t>
      </w:r>
      <w:r w:rsidRPr="00C2412D">
        <w:rPr>
          <w:rFonts w:ascii="Trebuchet MS" w:eastAsia="Trebuchet MS" w:hAnsi="Trebuchet MS"/>
          <w:color w:val="6A737A"/>
          <w:sz w:val="19"/>
          <w:szCs w:val="19"/>
          <w:lang w:val="en-GB"/>
        </w:rPr>
        <w:t>path option.</w:t>
      </w:r>
    </w:p>
    <w:p w14:paraId="6238758C" w14:textId="77777777" w:rsidR="00CB6EBE" w:rsidRPr="00C2412D" w:rsidRDefault="00CB6EBE" w:rsidP="00CB6EBE">
      <w:pPr>
        <w:ind w:left="720"/>
        <w:rPr>
          <w:rFonts w:ascii="Trebuchet MS" w:eastAsia="Trebuchet MS" w:hAnsi="Trebuchet MS"/>
          <w:color w:val="6A737A"/>
          <w:sz w:val="19"/>
          <w:szCs w:val="19"/>
          <w:lang w:val="en-GB"/>
        </w:rPr>
      </w:pPr>
    </w:p>
    <w:tbl>
      <w:tblPr>
        <w:tblStyle w:val="TableGrid"/>
        <w:tblW w:w="583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425"/>
        <w:gridCol w:w="2494"/>
        <w:gridCol w:w="425"/>
      </w:tblGrid>
      <w:tr w:rsidR="009144B9" w:rsidRPr="00C2412D" w14:paraId="166CBCD5" w14:textId="77777777" w:rsidTr="009D5FD2">
        <w:trPr>
          <w:trHeight w:val="454"/>
        </w:trPr>
        <w:tc>
          <w:tcPr>
            <w:tcW w:w="2494" w:type="dxa"/>
            <w:tcBorders>
              <w:right w:val="single" w:sz="4" w:space="0" w:color="F37420"/>
            </w:tcBorders>
            <w:vAlign w:val="center"/>
          </w:tcPr>
          <w:p w14:paraId="653C2E7F" w14:textId="4D328CAA" w:rsidR="009144B9" w:rsidRPr="00C2412D" w:rsidRDefault="009144B9" w:rsidP="00CB6EBE">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Permissive </w:t>
            </w:r>
            <w:r>
              <w:rPr>
                <w:rFonts w:ascii="Trebuchet MS" w:eastAsia="Trebuchet MS" w:hAnsi="Trebuchet MS"/>
                <w:color w:val="6A737A"/>
                <w:sz w:val="19"/>
                <w:szCs w:val="19"/>
                <w:lang w:val="en-GB"/>
              </w:rPr>
              <w:t>Footp</w:t>
            </w:r>
            <w:r w:rsidRPr="00C2412D">
              <w:rPr>
                <w:rFonts w:ascii="Trebuchet MS" w:eastAsia="Trebuchet MS" w:hAnsi="Trebuchet MS"/>
                <w:color w:val="6A737A"/>
                <w:sz w:val="19"/>
                <w:szCs w:val="19"/>
                <w:lang w:val="en-GB"/>
              </w:rPr>
              <w:t>ath A</w:t>
            </w:r>
          </w:p>
        </w:tc>
        <w:tc>
          <w:tcPr>
            <w:tcW w:w="425" w:type="dxa"/>
            <w:tcBorders>
              <w:top w:val="single" w:sz="4" w:space="0" w:color="F37420"/>
              <w:left w:val="single" w:sz="4" w:space="0" w:color="F37420"/>
              <w:bottom w:val="single" w:sz="4" w:space="0" w:color="F37420"/>
              <w:right w:val="single" w:sz="4" w:space="0" w:color="F37420"/>
            </w:tcBorders>
            <w:vAlign w:val="center"/>
          </w:tcPr>
          <w:p w14:paraId="50D09893" w14:textId="77777777" w:rsidR="009144B9" w:rsidRPr="00C2412D" w:rsidRDefault="009144B9" w:rsidP="00CB6EBE">
            <w:pPr>
              <w:rPr>
                <w:rFonts w:ascii="Trebuchet MS" w:eastAsia="Trebuchet MS" w:hAnsi="Trebuchet MS"/>
                <w:color w:val="6A737A"/>
                <w:sz w:val="19"/>
                <w:szCs w:val="19"/>
                <w:lang w:val="en-GB"/>
              </w:rPr>
            </w:pPr>
          </w:p>
        </w:tc>
        <w:tc>
          <w:tcPr>
            <w:tcW w:w="2494" w:type="dxa"/>
            <w:tcBorders>
              <w:left w:val="single" w:sz="4" w:space="0" w:color="F37420"/>
              <w:right w:val="single" w:sz="4" w:space="0" w:color="F37420"/>
            </w:tcBorders>
            <w:vAlign w:val="center"/>
          </w:tcPr>
          <w:p w14:paraId="6D7A2275" w14:textId="22F2C28A" w:rsidR="009144B9" w:rsidRPr="00C2412D" w:rsidRDefault="009144B9" w:rsidP="00CB6EBE">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Permissive </w:t>
            </w:r>
            <w:r>
              <w:rPr>
                <w:rFonts w:ascii="Trebuchet MS" w:eastAsia="Trebuchet MS" w:hAnsi="Trebuchet MS"/>
                <w:color w:val="6A737A"/>
                <w:sz w:val="19"/>
                <w:szCs w:val="19"/>
                <w:lang w:val="en-GB"/>
              </w:rPr>
              <w:t>Footpath</w:t>
            </w:r>
            <w:r w:rsidRPr="00C2412D">
              <w:rPr>
                <w:rFonts w:ascii="Trebuchet MS" w:eastAsia="Trebuchet MS" w:hAnsi="Trebuchet MS"/>
                <w:color w:val="6A737A"/>
                <w:sz w:val="19"/>
                <w:szCs w:val="19"/>
                <w:lang w:val="en-GB"/>
              </w:rPr>
              <w:t xml:space="preserve"> B</w:t>
            </w:r>
          </w:p>
        </w:tc>
        <w:tc>
          <w:tcPr>
            <w:tcW w:w="425" w:type="dxa"/>
            <w:tcBorders>
              <w:top w:val="single" w:sz="4" w:space="0" w:color="F37420"/>
              <w:left w:val="single" w:sz="4" w:space="0" w:color="F37420"/>
              <w:bottom w:val="single" w:sz="4" w:space="0" w:color="F37420"/>
              <w:right w:val="single" w:sz="4" w:space="0" w:color="F37420"/>
            </w:tcBorders>
            <w:vAlign w:val="center"/>
          </w:tcPr>
          <w:p w14:paraId="0188C14B" w14:textId="77777777" w:rsidR="009144B9" w:rsidRPr="00C2412D" w:rsidRDefault="009144B9" w:rsidP="00CB6EBE">
            <w:pPr>
              <w:rPr>
                <w:rFonts w:ascii="Trebuchet MS" w:eastAsia="Trebuchet MS" w:hAnsi="Trebuchet MS"/>
                <w:color w:val="6A737A"/>
                <w:sz w:val="19"/>
                <w:szCs w:val="19"/>
                <w:lang w:val="en-GB"/>
              </w:rPr>
            </w:pPr>
          </w:p>
        </w:tc>
      </w:tr>
    </w:tbl>
    <w:p w14:paraId="183ED06B" w14:textId="77777777" w:rsidR="00CB6EBE" w:rsidRPr="00C2412D" w:rsidRDefault="00CB6EBE" w:rsidP="00CB6EBE">
      <w:pPr>
        <w:ind w:left="720"/>
        <w:rPr>
          <w:rFonts w:ascii="Trebuchet MS" w:eastAsia="Trebuchet MS" w:hAnsi="Trebuchet MS"/>
          <w:color w:val="6A737A"/>
          <w:sz w:val="19"/>
          <w:szCs w:val="19"/>
          <w:lang w:val="en-GB"/>
        </w:rPr>
      </w:pPr>
    </w:p>
    <w:p w14:paraId="3E6A2B9A" w14:textId="16D3F209" w:rsidR="006B01FB" w:rsidRPr="00C2412D" w:rsidRDefault="00A16EB4" w:rsidP="00C2412D">
      <w:pPr>
        <w:ind w:left="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We are </w:t>
      </w:r>
      <w:r w:rsidR="00CB6EBE" w:rsidRPr="00C2412D">
        <w:rPr>
          <w:rFonts w:ascii="Trebuchet MS" w:eastAsia="Trebuchet MS" w:hAnsi="Trebuchet MS"/>
          <w:color w:val="6A737A"/>
          <w:sz w:val="19"/>
          <w:szCs w:val="19"/>
          <w:lang w:val="en-GB"/>
        </w:rPr>
        <w:t xml:space="preserve">also </w:t>
      </w:r>
      <w:r w:rsidRPr="00C2412D">
        <w:rPr>
          <w:rFonts w:ascii="Trebuchet MS" w:eastAsia="Trebuchet MS" w:hAnsi="Trebuchet MS"/>
          <w:color w:val="6A737A"/>
          <w:sz w:val="19"/>
          <w:szCs w:val="19"/>
          <w:lang w:val="en-GB"/>
        </w:rPr>
        <w:t xml:space="preserve">keen to explore </w:t>
      </w:r>
      <w:r w:rsidR="00CB6EBE" w:rsidRPr="00C2412D">
        <w:rPr>
          <w:rFonts w:ascii="Trebuchet MS" w:eastAsia="Trebuchet MS" w:hAnsi="Trebuchet MS"/>
          <w:color w:val="6A737A"/>
          <w:sz w:val="19"/>
          <w:szCs w:val="19"/>
          <w:lang w:val="en-GB"/>
        </w:rPr>
        <w:t xml:space="preserve">other </w:t>
      </w:r>
      <w:r w:rsidRPr="00C2412D">
        <w:rPr>
          <w:rFonts w:ascii="Trebuchet MS" w:eastAsia="Trebuchet MS" w:hAnsi="Trebuchet MS"/>
          <w:color w:val="6A737A"/>
          <w:sz w:val="19"/>
          <w:szCs w:val="19"/>
          <w:lang w:val="en-GB"/>
        </w:rPr>
        <w:t>opportunities for improvements to the Public Rights of Way network which can be considered as part of our proposal.</w:t>
      </w:r>
      <w:r w:rsidR="009144B9">
        <w:rPr>
          <w:rFonts w:ascii="Trebuchet MS" w:eastAsia="Trebuchet MS" w:hAnsi="Trebuchet MS"/>
          <w:color w:val="6A737A"/>
          <w:sz w:val="19"/>
          <w:szCs w:val="19"/>
          <w:lang w:val="en-GB"/>
        </w:rPr>
        <w:t xml:space="preserve">  Examples could include picnic benches, </w:t>
      </w:r>
      <w:r w:rsidR="009D5FD2">
        <w:rPr>
          <w:rFonts w:ascii="Trebuchet MS" w:eastAsia="Trebuchet MS" w:hAnsi="Trebuchet MS"/>
          <w:color w:val="6A737A"/>
          <w:sz w:val="19"/>
          <w:szCs w:val="19"/>
          <w:lang w:val="en-GB"/>
        </w:rPr>
        <w:t xml:space="preserve">information/educational </w:t>
      </w:r>
      <w:proofErr w:type="gramStart"/>
      <w:r w:rsidR="009D5FD2">
        <w:rPr>
          <w:rFonts w:ascii="Trebuchet MS" w:eastAsia="Trebuchet MS" w:hAnsi="Trebuchet MS"/>
          <w:color w:val="6A737A"/>
          <w:sz w:val="19"/>
          <w:szCs w:val="19"/>
          <w:lang w:val="en-GB"/>
        </w:rPr>
        <w:t>boards</w:t>
      </w:r>
      <w:proofErr w:type="gramEnd"/>
      <w:r w:rsidR="009D5FD2">
        <w:rPr>
          <w:rFonts w:ascii="Trebuchet MS" w:eastAsia="Trebuchet MS" w:hAnsi="Trebuchet MS"/>
          <w:color w:val="6A737A"/>
          <w:sz w:val="19"/>
          <w:szCs w:val="19"/>
          <w:lang w:val="en-GB"/>
        </w:rPr>
        <w:t xml:space="preserve"> and wildflower planting.</w:t>
      </w:r>
      <w:r w:rsidR="002950EE">
        <w:rPr>
          <w:rFonts w:ascii="Trebuchet MS" w:eastAsia="Trebuchet MS" w:hAnsi="Trebuchet MS"/>
          <w:color w:val="6A737A"/>
          <w:sz w:val="19"/>
          <w:szCs w:val="19"/>
          <w:lang w:val="en-GB"/>
        </w:rPr>
        <w:t xml:space="preserve">  </w:t>
      </w:r>
      <w:r w:rsidRPr="00C2412D">
        <w:rPr>
          <w:rFonts w:ascii="Trebuchet MS" w:eastAsia="Trebuchet MS" w:hAnsi="Trebuchet MS"/>
          <w:color w:val="6A737A"/>
          <w:sz w:val="19"/>
          <w:szCs w:val="19"/>
          <w:lang w:val="en-GB"/>
        </w:rPr>
        <w:t>If you have any ideas or suggestions, please let us know in the box below.</w:t>
      </w:r>
    </w:p>
    <w:p w14:paraId="26E1012E" w14:textId="20F6FB09" w:rsidR="00A16EB4" w:rsidRPr="00C2412D" w:rsidRDefault="00A16EB4" w:rsidP="00A16EB4">
      <w:pPr>
        <w:ind w:left="720" w:hanging="720"/>
        <w:rPr>
          <w:rFonts w:ascii="Trebuchet MS" w:eastAsia="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A16EB4" w:rsidRPr="00C2412D" w14:paraId="28D36953" w14:textId="77777777" w:rsidTr="00280234">
        <w:trPr>
          <w:trHeight w:val="1134"/>
        </w:trPr>
        <w:tc>
          <w:tcPr>
            <w:tcW w:w="5000" w:type="pct"/>
          </w:tcPr>
          <w:p w14:paraId="7571C65A" w14:textId="5A8AAC23" w:rsidR="00A16EB4" w:rsidRPr="00C2412D" w:rsidRDefault="00A16EB4" w:rsidP="00A16EB4">
            <w:pPr>
              <w:rPr>
                <w:lang w:val="en-GB"/>
              </w:rPr>
            </w:pPr>
            <w:r w:rsidRPr="00C2412D">
              <w:rPr>
                <w:rFonts w:ascii="Trebuchet MS" w:eastAsia="Trebuchet MS" w:hAnsi="Trebuchet MS"/>
                <w:color w:val="6A737A"/>
                <w:sz w:val="19"/>
                <w:szCs w:val="19"/>
                <w:lang w:val="en-GB"/>
              </w:rPr>
              <w:tab/>
            </w:r>
          </w:p>
        </w:tc>
      </w:tr>
    </w:tbl>
    <w:p w14:paraId="3E093A06" w14:textId="2913C6C8" w:rsidR="00A16EB4" w:rsidRPr="00C2412D" w:rsidRDefault="00A16EB4" w:rsidP="00A16EB4">
      <w:pPr>
        <w:ind w:left="720" w:hanging="720"/>
        <w:rPr>
          <w:lang w:val="en-GB"/>
        </w:rPr>
      </w:pPr>
    </w:p>
    <w:p w14:paraId="03D37EA0" w14:textId="77777777" w:rsidR="002B5D0F" w:rsidRPr="00C2412D" w:rsidRDefault="002B5D0F" w:rsidP="00A16EB4">
      <w:pPr>
        <w:ind w:left="720" w:hanging="720"/>
        <w:rPr>
          <w:lang w:val="en-GB"/>
        </w:rPr>
      </w:pPr>
    </w:p>
    <w:p w14:paraId="44B76A3C" w14:textId="77777777" w:rsidR="006B01FB" w:rsidRPr="00C2412D" w:rsidRDefault="006B01FB" w:rsidP="00045A21">
      <w:pPr>
        <w:rPr>
          <w:lang w:val="en-GB"/>
        </w:rPr>
      </w:pPr>
    </w:p>
    <w:p w14:paraId="2C589110" w14:textId="651A1297" w:rsidR="002448AB" w:rsidRPr="00C2412D" w:rsidRDefault="006B01FB" w:rsidP="00C9113A">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3.2</w:t>
      </w:r>
      <w:r w:rsidRPr="00C2412D">
        <w:rPr>
          <w:lang w:val="en-GB"/>
        </w:rPr>
        <w:tab/>
      </w:r>
      <w:r w:rsidR="007155A3" w:rsidRPr="00C2412D">
        <w:rPr>
          <w:rFonts w:ascii="Trebuchet MS" w:eastAsia="Trebuchet MS" w:hAnsi="Trebuchet MS"/>
          <w:color w:val="6A737A"/>
          <w:sz w:val="19"/>
          <w:szCs w:val="19"/>
          <w:lang w:val="en-GB"/>
        </w:rPr>
        <w:t xml:space="preserve">The </w:t>
      </w:r>
      <w:r w:rsidR="0074795E">
        <w:rPr>
          <w:rFonts w:ascii="Trebuchet MS" w:eastAsia="Trebuchet MS" w:hAnsi="Trebuchet MS"/>
          <w:color w:val="6A737A"/>
          <w:sz w:val="19"/>
          <w:szCs w:val="19"/>
          <w:lang w:val="en-GB"/>
        </w:rPr>
        <w:t>Leaford</w:t>
      </w:r>
      <w:r w:rsidR="007155A3" w:rsidRPr="00C2412D">
        <w:rPr>
          <w:rFonts w:ascii="Trebuchet MS" w:eastAsia="Trebuchet MS" w:hAnsi="Trebuchet MS"/>
          <w:color w:val="6A737A"/>
          <w:sz w:val="19"/>
          <w:szCs w:val="19"/>
          <w:lang w:val="en-GB"/>
        </w:rPr>
        <w:t xml:space="preserve"> Solar Farm, if consented, has potential to deliver significant biodiversity </w:t>
      </w:r>
      <w:r w:rsidR="007155A3" w:rsidRPr="00C2412D">
        <w:rPr>
          <w:rFonts w:ascii="Trebuchet MS" w:eastAsia="Trebuchet MS" w:hAnsi="Trebuchet MS"/>
          <w:color w:val="6A737A"/>
          <w:sz w:val="19"/>
          <w:szCs w:val="19"/>
          <w:lang w:val="en-GB"/>
        </w:rPr>
        <w:tab/>
        <w:t>enhancement.</w:t>
      </w:r>
      <w:r w:rsidR="004C2955" w:rsidRPr="00C2412D">
        <w:rPr>
          <w:rFonts w:ascii="Trebuchet MS" w:eastAsia="Trebuchet MS" w:hAnsi="Trebuchet MS"/>
          <w:color w:val="6A737A"/>
          <w:sz w:val="19"/>
          <w:szCs w:val="19"/>
          <w:lang w:val="en-GB"/>
        </w:rPr>
        <w:t xml:space="preserve"> </w:t>
      </w:r>
      <w:r w:rsidR="002448AB" w:rsidRPr="00C2412D">
        <w:rPr>
          <w:rFonts w:ascii="Trebuchet MS" w:eastAsia="Trebuchet MS" w:hAnsi="Trebuchet MS"/>
          <w:color w:val="6A737A"/>
          <w:sz w:val="19"/>
          <w:szCs w:val="19"/>
          <w:lang w:val="en-GB"/>
        </w:rPr>
        <w:t>Which biodiversity enhancement measures would you like to see?</w:t>
      </w:r>
    </w:p>
    <w:p w14:paraId="05BC4B58" w14:textId="77777777" w:rsidR="002448AB" w:rsidRPr="00C2412D" w:rsidRDefault="002448AB" w:rsidP="00045A21">
      <w:pPr>
        <w:rPr>
          <w:lang w:val="en-GB"/>
        </w:rPr>
      </w:pPr>
      <w:r w:rsidRPr="00C2412D">
        <w:rPr>
          <w:rFonts w:ascii="Trebuchet MS" w:eastAsia="Trebuchet MS" w:hAnsi="Trebuchet MS"/>
          <w:color w:val="6A737A"/>
          <w:sz w:val="19"/>
          <w:szCs w:val="19"/>
          <w:lang w:val="en-GB"/>
        </w:rPr>
        <w:tab/>
      </w:r>
      <w:r w:rsidR="007155A3" w:rsidRPr="00C2412D">
        <w:rPr>
          <w:lang w:val="en-GB"/>
        </w:rPr>
        <w:t xml:space="preserve"> </w:t>
      </w:r>
    </w:p>
    <w:tbl>
      <w:tblPr>
        <w:tblStyle w:val="TableGrid"/>
        <w:tblW w:w="872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425"/>
        <w:gridCol w:w="1757"/>
        <w:gridCol w:w="425"/>
        <w:gridCol w:w="1757"/>
        <w:gridCol w:w="425"/>
        <w:gridCol w:w="1757"/>
        <w:gridCol w:w="425"/>
      </w:tblGrid>
      <w:tr w:rsidR="002448AB" w:rsidRPr="00C2412D" w14:paraId="66CAA477" w14:textId="77777777" w:rsidTr="00A379E5">
        <w:tc>
          <w:tcPr>
            <w:tcW w:w="1757" w:type="dxa"/>
            <w:tcBorders>
              <w:right w:val="single" w:sz="4" w:space="0" w:color="F37420"/>
            </w:tcBorders>
            <w:vAlign w:val="center"/>
          </w:tcPr>
          <w:p w14:paraId="23A32B37" w14:textId="47D18222" w:rsidR="002448AB" w:rsidRPr="00C2412D" w:rsidRDefault="002448AB" w:rsidP="002448AB">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Wildflower planting</w:t>
            </w:r>
          </w:p>
        </w:tc>
        <w:tc>
          <w:tcPr>
            <w:tcW w:w="425" w:type="dxa"/>
            <w:tcBorders>
              <w:top w:val="single" w:sz="4" w:space="0" w:color="F37420"/>
              <w:left w:val="single" w:sz="4" w:space="0" w:color="F37420"/>
              <w:bottom w:val="single" w:sz="4" w:space="0" w:color="F37420"/>
              <w:right w:val="single" w:sz="4" w:space="0" w:color="F37420"/>
            </w:tcBorders>
            <w:vAlign w:val="center"/>
          </w:tcPr>
          <w:p w14:paraId="45BD91F4" w14:textId="77777777" w:rsidR="002448AB" w:rsidRPr="00C2412D" w:rsidRDefault="002448AB" w:rsidP="002448AB">
            <w:pPr>
              <w:rPr>
                <w:rFonts w:ascii="Trebuchet MS" w:eastAsia="Trebuchet MS" w:hAnsi="Trebuchet MS"/>
                <w:color w:val="6A737A"/>
                <w:sz w:val="19"/>
                <w:szCs w:val="19"/>
                <w:lang w:val="en-GB"/>
              </w:rPr>
            </w:pPr>
          </w:p>
        </w:tc>
        <w:tc>
          <w:tcPr>
            <w:tcW w:w="1757" w:type="dxa"/>
            <w:tcBorders>
              <w:left w:val="single" w:sz="4" w:space="0" w:color="F37420"/>
              <w:right w:val="single" w:sz="4" w:space="0" w:color="F37420"/>
            </w:tcBorders>
            <w:vAlign w:val="center"/>
          </w:tcPr>
          <w:p w14:paraId="14952798" w14:textId="598C25CE" w:rsidR="002448AB" w:rsidRPr="00C2412D" w:rsidRDefault="001B365C" w:rsidP="002448AB">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Bird and bat boxes</w:t>
            </w:r>
          </w:p>
        </w:tc>
        <w:tc>
          <w:tcPr>
            <w:tcW w:w="425" w:type="dxa"/>
            <w:tcBorders>
              <w:top w:val="single" w:sz="4" w:space="0" w:color="F37420"/>
              <w:left w:val="single" w:sz="4" w:space="0" w:color="F37420"/>
              <w:bottom w:val="single" w:sz="4" w:space="0" w:color="F37420"/>
              <w:right w:val="single" w:sz="4" w:space="0" w:color="F37420"/>
            </w:tcBorders>
            <w:vAlign w:val="center"/>
          </w:tcPr>
          <w:p w14:paraId="391C9F8D" w14:textId="77777777" w:rsidR="002448AB" w:rsidRPr="00C2412D" w:rsidRDefault="002448AB" w:rsidP="002448AB">
            <w:pPr>
              <w:rPr>
                <w:rFonts w:ascii="Trebuchet MS" w:eastAsia="Trebuchet MS" w:hAnsi="Trebuchet MS"/>
                <w:color w:val="6A737A"/>
                <w:sz w:val="19"/>
                <w:szCs w:val="19"/>
                <w:lang w:val="en-GB"/>
              </w:rPr>
            </w:pPr>
          </w:p>
        </w:tc>
        <w:tc>
          <w:tcPr>
            <w:tcW w:w="1757" w:type="dxa"/>
            <w:tcBorders>
              <w:left w:val="single" w:sz="4" w:space="0" w:color="F37420"/>
              <w:right w:val="single" w:sz="4" w:space="0" w:color="F37420"/>
            </w:tcBorders>
            <w:vAlign w:val="center"/>
          </w:tcPr>
          <w:p w14:paraId="1A21B9F1" w14:textId="6A2E23AB" w:rsidR="002448AB" w:rsidRPr="00C2412D" w:rsidRDefault="001B365C" w:rsidP="002448AB">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Bee banks/hives</w:t>
            </w:r>
          </w:p>
        </w:tc>
        <w:tc>
          <w:tcPr>
            <w:tcW w:w="425" w:type="dxa"/>
            <w:tcBorders>
              <w:top w:val="single" w:sz="4" w:space="0" w:color="F37420"/>
              <w:left w:val="single" w:sz="4" w:space="0" w:color="F37420"/>
              <w:bottom w:val="single" w:sz="4" w:space="0" w:color="F37420"/>
              <w:right w:val="single" w:sz="4" w:space="0" w:color="F37420"/>
            </w:tcBorders>
            <w:vAlign w:val="center"/>
          </w:tcPr>
          <w:p w14:paraId="1AE7249A" w14:textId="77777777" w:rsidR="002448AB" w:rsidRPr="00C2412D" w:rsidRDefault="002448AB" w:rsidP="002448AB">
            <w:pPr>
              <w:rPr>
                <w:rFonts w:ascii="Trebuchet MS" w:eastAsia="Trebuchet MS" w:hAnsi="Trebuchet MS"/>
                <w:color w:val="6A737A"/>
                <w:sz w:val="19"/>
                <w:szCs w:val="19"/>
                <w:lang w:val="en-GB"/>
              </w:rPr>
            </w:pPr>
          </w:p>
        </w:tc>
        <w:tc>
          <w:tcPr>
            <w:tcW w:w="1757" w:type="dxa"/>
            <w:tcBorders>
              <w:left w:val="single" w:sz="4" w:space="0" w:color="F37420"/>
              <w:right w:val="single" w:sz="4" w:space="0" w:color="F37420"/>
            </w:tcBorders>
            <w:vAlign w:val="center"/>
          </w:tcPr>
          <w:p w14:paraId="3073D773" w14:textId="0DD3255F" w:rsidR="002448AB" w:rsidRPr="00C2412D" w:rsidRDefault="005D7765" w:rsidP="002448AB">
            <w:pPr>
              <w:rPr>
                <w:rFonts w:ascii="Trebuchet MS" w:eastAsia="Trebuchet MS" w:hAnsi="Trebuchet MS"/>
                <w:color w:val="6A737A"/>
                <w:sz w:val="19"/>
                <w:szCs w:val="19"/>
                <w:lang w:val="en-GB"/>
              </w:rPr>
            </w:pPr>
            <w:r>
              <w:rPr>
                <w:rFonts w:ascii="Trebuchet MS" w:eastAsia="Trebuchet MS" w:hAnsi="Trebuchet MS"/>
                <w:color w:val="6A737A"/>
                <w:sz w:val="19"/>
                <w:szCs w:val="19"/>
                <w:lang w:val="en-GB"/>
              </w:rPr>
              <w:t>Other</w:t>
            </w:r>
          </w:p>
        </w:tc>
        <w:tc>
          <w:tcPr>
            <w:tcW w:w="425" w:type="dxa"/>
            <w:tcBorders>
              <w:top w:val="single" w:sz="4" w:space="0" w:color="F37420"/>
              <w:left w:val="single" w:sz="4" w:space="0" w:color="F37420"/>
              <w:bottom w:val="single" w:sz="4" w:space="0" w:color="F37420"/>
              <w:right w:val="single" w:sz="4" w:space="0" w:color="F37420"/>
            </w:tcBorders>
            <w:vAlign w:val="center"/>
          </w:tcPr>
          <w:p w14:paraId="671D36C2" w14:textId="77777777" w:rsidR="002448AB" w:rsidRPr="00C2412D" w:rsidRDefault="002448AB" w:rsidP="002448AB">
            <w:pPr>
              <w:rPr>
                <w:rFonts w:ascii="Trebuchet MS" w:eastAsia="Trebuchet MS" w:hAnsi="Trebuchet MS"/>
                <w:color w:val="6A737A"/>
                <w:sz w:val="19"/>
                <w:szCs w:val="19"/>
                <w:lang w:val="en-GB"/>
              </w:rPr>
            </w:pPr>
          </w:p>
        </w:tc>
      </w:tr>
    </w:tbl>
    <w:p w14:paraId="3FD6F85B" w14:textId="5B69D279" w:rsidR="009E2DF5" w:rsidRPr="00C2412D" w:rsidRDefault="009E2DF5" w:rsidP="00045A21">
      <w:pPr>
        <w:rPr>
          <w:lang w:val="en-GB"/>
        </w:rPr>
      </w:pPr>
    </w:p>
    <w:p w14:paraId="53E183A2" w14:textId="4E8026D4" w:rsidR="00CB4828" w:rsidRPr="00C2412D" w:rsidRDefault="00CB4828" w:rsidP="00C2412D">
      <w:pPr>
        <w:ind w:left="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If you have </w:t>
      </w:r>
      <w:r w:rsidR="005D7765">
        <w:rPr>
          <w:rFonts w:ascii="Trebuchet MS" w:eastAsia="Trebuchet MS" w:hAnsi="Trebuchet MS"/>
          <w:color w:val="6A737A"/>
          <w:sz w:val="19"/>
          <w:szCs w:val="19"/>
          <w:lang w:val="en-GB"/>
        </w:rPr>
        <w:t xml:space="preserve">ticked Other </w:t>
      </w:r>
      <w:proofErr w:type="gramStart"/>
      <w:r w:rsidR="005D7765">
        <w:rPr>
          <w:rFonts w:ascii="Trebuchet MS" w:eastAsia="Trebuchet MS" w:hAnsi="Trebuchet MS"/>
          <w:color w:val="6A737A"/>
          <w:sz w:val="19"/>
          <w:szCs w:val="19"/>
          <w:lang w:val="en-GB"/>
        </w:rPr>
        <w:t>above</w:t>
      </w:r>
      <w:proofErr w:type="gramEnd"/>
      <w:r w:rsidR="005D7765">
        <w:rPr>
          <w:rFonts w:ascii="Trebuchet MS" w:eastAsia="Trebuchet MS" w:hAnsi="Trebuchet MS"/>
          <w:color w:val="6A737A"/>
          <w:sz w:val="19"/>
          <w:szCs w:val="19"/>
          <w:lang w:val="en-GB"/>
        </w:rPr>
        <w:t xml:space="preserve"> please</w:t>
      </w:r>
      <w:r w:rsidR="00306412">
        <w:rPr>
          <w:rFonts w:ascii="Trebuchet MS" w:eastAsia="Trebuchet MS" w:hAnsi="Trebuchet MS"/>
          <w:color w:val="6A737A"/>
          <w:sz w:val="19"/>
          <w:szCs w:val="19"/>
          <w:lang w:val="en-GB"/>
        </w:rPr>
        <w:t xml:space="preserve"> provide any suggestions </w:t>
      </w:r>
      <w:r w:rsidR="00D35887">
        <w:rPr>
          <w:rFonts w:ascii="Trebuchet MS" w:eastAsia="Trebuchet MS" w:hAnsi="Trebuchet MS"/>
          <w:color w:val="6A737A"/>
          <w:sz w:val="19"/>
          <w:szCs w:val="19"/>
          <w:lang w:val="en-GB"/>
        </w:rPr>
        <w:t xml:space="preserve">for biodiversity enhancement opportunities </w:t>
      </w:r>
      <w:r w:rsidR="007627A8" w:rsidRPr="00C2412D">
        <w:rPr>
          <w:rFonts w:ascii="Trebuchet MS" w:eastAsia="Trebuchet MS" w:hAnsi="Trebuchet MS"/>
          <w:color w:val="6A737A"/>
          <w:sz w:val="19"/>
          <w:szCs w:val="19"/>
          <w:lang w:val="en-GB"/>
        </w:rPr>
        <w:t>in the box below.</w:t>
      </w:r>
    </w:p>
    <w:p w14:paraId="6758A1A4" w14:textId="111B1D46" w:rsidR="007627A8" w:rsidRPr="00C2412D" w:rsidRDefault="007627A8" w:rsidP="00045A21">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p>
    <w:p w14:paraId="68609DB9" w14:textId="77777777" w:rsidR="007627A8" w:rsidRPr="00C2412D" w:rsidRDefault="007627A8" w:rsidP="007627A8">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7627A8" w:rsidRPr="00C2412D" w14:paraId="54C94C7A" w14:textId="77777777" w:rsidTr="00280234">
        <w:trPr>
          <w:trHeight w:val="1134"/>
        </w:trPr>
        <w:tc>
          <w:tcPr>
            <w:tcW w:w="5000" w:type="pct"/>
          </w:tcPr>
          <w:p w14:paraId="6CA6C465" w14:textId="77777777" w:rsidR="007627A8" w:rsidRPr="00C2412D" w:rsidRDefault="007627A8" w:rsidP="007627A8">
            <w:pPr>
              <w:rPr>
                <w:rFonts w:ascii="Trebuchet MS" w:eastAsia="Trebuchet MS" w:hAnsi="Trebuchet MS"/>
                <w:color w:val="6A737A"/>
                <w:sz w:val="19"/>
                <w:szCs w:val="19"/>
                <w:lang w:val="en-GB"/>
              </w:rPr>
            </w:pPr>
          </w:p>
        </w:tc>
      </w:tr>
    </w:tbl>
    <w:p w14:paraId="31ED77E6" w14:textId="326F06B2" w:rsidR="007627A8" w:rsidRPr="00C2412D" w:rsidRDefault="007627A8" w:rsidP="007627A8">
      <w:pPr>
        <w:rPr>
          <w:rFonts w:ascii="Trebuchet MS" w:eastAsia="Trebuchet MS" w:hAnsi="Trebuchet MS"/>
          <w:color w:val="6A737A"/>
          <w:sz w:val="19"/>
          <w:szCs w:val="19"/>
          <w:lang w:val="en-GB"/>
        </w:rPr>
      </w:pPr>
    </w:p>
    <w:p w14:paraId="3DE2DCA8" w14:textId="77777777" w:rsidR="007627A8" w:rsidRPr="00C2412D" w:rsidRDefault="007627A8" w:rsidP="00045A21">
      <w:pPr>
        <w:rPr>
          <w:rFonts w:ascii="Trebuchet MS" w:eastAsia="Trebuchet MS" w:hAnsi="Trebuchet MS"/>
          <w:color w:val="6A737A"/>
          <w:sz w:val="19"/>
          <w:szCs w:val="19"/>
          <w:lang w:val="en-GB"/>
        </w:rPr>
      </w:pPr>
    </w:p>
    <w:p w14:paraId="3D70803D" w14:textId="77777777" w:rsidR="009E2DF5" w:rsidRPr="00C2412D" w:rsidRDefault="009E2DF5" w:rsidP="00045A21">
      <w:pPr>
        <w:rPr>
          <w:lang w:val="en-GB"/>
        </w:rPr>
      </w:pPr>
    </w:p>
    <w:p w14:paraId="3C4D4A1C" w14:textId="22EACB7D" w:rsidR="005E59BF" w:rsidRPr="00C2412D" w:rsidRDefault="00F17814" w:rsidP="00C9113A">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3.3</w:t>
      </w:r>
      <w:r w:rsidRPr="00C2412D">
        <w:rPr>
          <w:rFonts w:ascii="Trebuchet MS" w:eastAsia="Trebuchet MS" w:hAnsi="Trebuchet MS"/>
          <w:color w:val="6A737A"/>
          <w:sz w:val="19"/>
          <w:szCs w:val="19"/>
          <w:lang w:val="en-GB"/>
        </w:rPr>
        <w:tab/>
      </w:r>
      <w:r w:rsidR="00F71BB1" w:rsidRPr="00C2412D">
        <w:rPr>
          <w:rFonts w:ascii="Trebuchet MS" w:eastAsia="Trebuchet MS" w:hAnsi="Trebuchet MS"/>
          <w:color w:val="6A737A"/>
          <w:sz w:val="19"/>
          <w:szCs w:val="19"/>
          <w:lang w:val="en-GB"/>
        </w:rPr>
        <w:t xml:space="preserve">We firmly believe that solar schemes should provide meaningful benefits locally and we </w:t>
      </w:r>
      <w:r w:rsidR="00E96D55" w:rsidRPr="00C2412D">
        <w:rPr>
          <w:rFonts w:ascii="Trebuchet MS" w:eastAsia="Trebuchet MS" w:hAnsi="Trebuchet MS"/>
          <w:color w:val="6A737A"/>
          <w:sz w:val="19"/>
          <w:szCs w:val="19"/>
          <w:lang w:val="en-GB"/>
        </w:rPr>
        <w:t xml:space="preserve">will work </w:t>
      </w:r>
      <w:r w:rsidR="00F71BB1" w:rsidRPr="00C2412D">
        <w:rPr>
          <w:rFonts w:ascii="Trebuchet MS" w:eastAsia="Trebuchet MS" w:hAnsi="Trebuchet MS"/>
          <w:color w:val="6A737A"/>
          <w:sz w:val="19"/>
          <w:szCs w:val="19"/>
          <w:lang w:val="en-GB"/>
        </w:rPr>
        <w:tab/>
      </w:r>
      <w:r w:rsidR="00E96D55" w:rsidRPr="00C2412D">
        <w:rPr>
          <w:rFonts w:ascii="Trebuchet MS" w:eastAsia="Trebuchet MS" w:hAnsi="Trebuchet MS"/>
          <w:color w:val="6A737A"/>
          <w:sz w:val="19"/>
          <w:szCs w:val="19"/>
          <w:lang w:val="en-GB"/>
        </w:rPr>
        <w:t xml:space="preserve">with the local community to gain feedback on </w:t>
      </w:r>
      <w:r w:rsidR="00542C75">
        <w:rPr>
          <w:rFonts w:ascii="Trebuchet MS" w:eastAsia="Trebuchet MS" w:hAnsi="Trebuchet MS"/>
          <w:color w:val="6A737A"/>
          <w:sz w:val="19"/>
          <w:szCs w:val="19"/>
          <w:lang w:val="en-GB"/>
        </w:rPr>
        <w:t xml:space="preserve">local aims and </w:t>
      </w:r>
      <w:r w:rsidR="00E96D55" w:rsidRPr="00C2412D">
        <w:rPr>
          <w:rFonts w:ascii="Trebuchet MS" w:eastAsia="Trebuchet MS" w:hAnsi="Trebuchet MS"/>
          <w:color w:val="6A737A"/>
          <w:sz w:val="19"/>
          <w:szCs w:val="19"/>
          <w:lang w:val="en-GB"/>
        </w:rPr>
        <w:t xml:space="preserve">priorities </w:t>
      </w:r>
      <w:r w:rsidR="00542C75">
        <w:rPr>
          <w:rFonts w:ascii="Trebuchet MS" w:eastAsia="Trebuchet MS" w:hAnsi="Trebuchet MS"/>
          <w:color w:val="6A737A"/>
          <w:sz w:val="19"/>
          <w:szCs w:val="19"/>
          <w:lang w:val="en-GB"/>
        </w:rPr>
        <w:t xml:space="preserve">to deliver </w:t>
      </w:r>
      <w:r w:rsidR="00E96D55" w:rsidRPr="00C2412D">
        <w:rPr>
          <w:rFonts w:ascii="Trebuchet MS" w:eastAsia="Trebuchet MS" w:hAnsi="Trebuchet MS"/>
          <w:color w:val="6A737A"/>
          <w:sz w:val="19"/>
          <w:szCs w:val="19"/>
          <w:lang w:val="en-GB"/>
        </w:rPr>
        <w:t xml:space="preserve">long-term economic, </w:t>
      </w:r>
      <w:r w:rsidR="007507DA">
        <w:rPr>
          <w:rFonts w:ascii="Trebuchet MS" w:eastAsia="Trebuchet MS" w:hAnsi="Trebuchet MS"/>
          <w:color w:val="6A737A"/>
          <w:sz w:val="19"/>
          <w:szCs w:val="19"/>
          <w:lang w:val="en-GB"/>
        </w:rPr>
        <w:tab/>
      </w:r>
      <w:proofErr w:type="gramStart"/>
      <w:r w:rsidR="00E96D55" w:rsidRPr="00C2412D">
        <w:rPr>
          <w:rFonts w:ascii="Trebuchet MS" w:eastAsia="Trebuchet MS" w:hAnsi="Trebuchet MS"/>
          <w:color w:val="6A737A"/>
          <w:sz w:val="19"/>
          <w:szCs w:val="19"/>
          <w:lang w:val="en-GB"/>
        </w:rPr>
        <w:t>social</w:t>
      </w:r>
      <w:proofErr w:type="gramEnd"/>
      <w:r w:rsidR="00E96D55" w:rsidRPr="00C2412D">
        <w:rPr>
          <w:rFonts w:ascii="Trebuchet MS" w:eastAsia="Trebuchet MS" w:hAnsi="Trebuchet MS"/>
          <w:color w:val="6A737A"/>
          <w:sz w:val="19"/>
          <w:szCs w:val="19"/>
          <w:lang w:val="en-GB"/>
        </w:rPr>
        <w:t xml:space="preserve"> and environmental benefits</w:t>
      </w:r>
      <w:r w:rsidR="007507DA">
        <w:rPr>
          <w:rFonts w:ascii="Trebuchet MS" w:eastAsia="Trebuchet MS" w:hAnsi="Trebuchet MS"/>
          <w:color w:val="6A737A"/>
          <w:sz w:val="19"/>
          <w:szCs w:val="19"/>
          <w:lang w:val="en-GB"/>
        </w:rPr>
        <w:t>, which the Leaford Solar Farm could support, if consented</w:t>
      </w:r>
      <w:r w:rsidR="00E96D55" w:rsidRPr="00C2412D">
        <w:rPr>
          <w:rFonts w:ascii="Trebuchet MS" w:eastAsia="Trebuchet MS" w:hAnsi="Trebuchet MS"/>
          <w:color w:val="6A737A"/>
          <w:sz w:val="19"/>
          <w:szCs w:val="19"/>
          <w:lang w:val="en-GB"/>
        </w:rPr>
        <w:t xml:space="preserve">. </w:t>
      </w:r>
    </w:p>
    <w:p w14:paraId="141BB480" w14:textId="77777777" w:rsidR="005E59BF" w:rsidRPr="00C2412D" w:rsidRDefault="005E59BF" w:rsidP="00C2412D">
      <w:pPr>
        <w:jc w:val="both"/>
        <w:rPr>
          <w:rFonts w:ascii="Trebuchet MS" w:eastAsia="Trebuchet MS" w:hAnsi="Trebuchet MS"/>
          <w:color w:val="6A737A"/>
          <w:sz w:val="19"/>
          <w:szCs w:val="19"/>
          <w:lang w:val="en-GB"/>
        </w:rPr>
      </w:pPr>
    </w:p>
    <w:p w14:paraId="2122F35B" w14:textId="05B19AFC" w:rsidR="00045A21" w:rsidRPr="00C2412D" w:rsidRDefault="00A03786" w:rsidP="00C2412D">
      <w:pPr>
        <w:ind w:firstLine="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If you have any suggestions</w:t>
      </w:r>
      <w:r w:rsidR="005E59BF" w:rsidRPr="00C2412D">
        <w:rPr>
          <w:rFonts w:ascii="Trebuchet MS" w:eastAsia="Trebuchet MS" w:hAnsi="Trebuchet MS"/>
          <w:color w:val="6A737A"/>
          <w:sz w:val="19"/>
          <w:szCs w:val="19"/>
          <w:lang w:val="en-GB"/>
        </w:rPr>
        <w:t xml:space="preserve"> for </w:t>
      </w:r>
      <w:r w:rsidR="00F17814" w:rsidRPr="00C2412D">
        <w:rPr>
          <w:rFonts w:ascii="Trebuchet MS" w:eastAsia="Trebuchet MS" w:hAnsi="Trebuchet MS"/>
          <w:color w:val="6A737A"/>
          <w:sz w:val="19"/>
          <w:szCs w:val="19"/>
          <w:lang w:val="en-GB"/>
        </w:rPr>
        <w:t>such</w:t>
      </w:r>
      <w:r w:rsidR="005E59BF" w:rsidRPr="00C2412D">
        <w:rPr>
          <w:rFonts w:ascii="Trebuchet MS" w:eastAsia="Trebuchet MS" w:hAnsi="Trebuchet MS"/>
          <w:color w:val="6A737A"/>
          <w:sz w:val="19"/>
          <w:szCs w:val="19"/>
          <w:lang w:val="en-GB"/>
        </w:rPr>
        <w:t xml:space="preserve"> benefits the </w:t>
      </w:r>
      <w:r w:rsidR="00805203" w:rsidRPr="00C2412D">
        <w:rPr>
          <w:rFonts w:ascii="Trebuchet MS" w:eastAsia="Trebuchet MS" w:hAnsi="Trebuchet MS"/>
          <w:color w:val="6A737A"/>
          <w:sz w:val="19"/>
          <w:szCs w:val="19"/>
          <w:lang w:val="en-GB"/>
        </w:rPr>
        <w:t>solar</w:t>
      </w:r>
      <w:r w:rsidR="005E59BF" w:rsidRPr="00C2412D">
        <w:rPr>
          <w:rFonts w:ascii="Trebuchet MS" w:eastAsia="Trebuchet MS" w:hAnsi="Trebuchet MS"/>
          <w:color w:val="6A737A"/>
          <w:sz w:val="19"/>
          <w:szCs w:val="19"/>
          <w:lang w:val="en-GB"/>
        </w:rPr>
        <w:t xml:space="preserve"> farm may be able to support</w:t>
      </w:r>
      <w:r w:rsidRPr="00C2412D">
        <w:rPr>
          <w:rFonts w:ascii="Trebuchet MS" w:eastAsia="Trebuchet MS" w:hAnsi="Trebuchet MS"/>
          <w:color w:val="6A737A"/>
          <w:sz w:val="19"/>
          <w:szCs w:val="19"/>
          <w:lang w:val="en-GB"/>
        </w:rPr>
        <w:t xml:space="preserve">, please let us </w:t>
      </w:r>
      <w:r w:rsidR="005E59BF" w:rsidRPr="00C2412D">
        <w:rPr>
          <w:rFonts w:ascii="Trebuchet MS" w:eastAsia="Trebuchet MS" w:hAnsi="Trebuchet MS"/>
          <w:color w:val="6A737A"/>
          <w:sz w:val="19"/>
          <w:szCs w:val="19"/>
          <w:lang w:val="en-GB"/>
        </w:rPr>
        <w:tab/>
      </w:r>
      <w:r w:rsidRPr="00C2412D">
        <w:rPr>
          <w:rFonts w:ascii="Trebuchet MS" w:eastAsia="Trebuchet MS" w:hAnsi="Trebuchet MS"/>
          <w:color w:val="6A737A"/>
          <w:sz w:val="19"/>
          <w:szCs w:val="19"/>
          <w:lang w:val="en-GB"/>
        </w:rPr>
        <w:t>know in the box below</w:t>
      </w:r>
      <w:r w:rsidR="005E59BF" w:rsidRPr="00C2412D">
        <w:rPr>
          <w:rFonts w:ascii="Trebuchet MS" w:eastAsia="Trebuchet MS" w:hAnsi="Trebuchet MS"/>
          <w:color w:val="6A737A"/>
          <w:sz w:val="19"/>
          <w:szCs w:val="19"/>
          <w:lang w:val="en-GB"/>
        </w:rPr>
        <w:t>.</w:t>
      </w:r>
    </w:p>
    <w:p w14:paraId="54DEBCDA" w14:textId="77777777" w:rsidR="00045A21" w:rsidRPr="00C2412D" w:rsidRDefault="00045A21" w:rsidP="00045A21">
      <w:pPr>
        <w:rPr>
          <w:rFonts w:ascii="Trebuchet MS" w:eastAsia="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045A21" w:rsidRPr="00C2412D" w14:paraId="1BB792A9" w14:textId="77777777" w:rsidTr="00280234">
        <w:trPr>
          <w:trHeight w:val="1134"/>
        </w:trPr>
        <w:tc>
          <w:tcPr>
            <w:tcW w:w="5000" w:type="pct"/>
          </w:tcPr>
          <w:p w14:paraId="7FFFEC61" w14:textId="77777777" w:rsidR="00045A21" w:rsidRPr="00C2412D" w:rsidRDefault="00045A21" w:rsidP="00A379E5">
            <w:pPr>
              <w:rPr>
                <w:rFonts w:ascii="Trebuchet MS" w:eastAsia="Trebuchet MS" w:hAnsi="Trebuchet MS"/>
                <w:color w:val="6A737A"/>
                <w:sz w:val="19"/>
                <w:szCs w:val="19"/>
                <w:lang w:val="en-GB"/>
              </w:rPr>
            </w:pPr>
          </w:p>
          <w:p w14:paraId="181C48BD" w14:textId="77777777" w:rsidR="00045A21" w:rsidRPr="00C2412D" w:rsidRDefault="00045A21" w:rsidP="00A379E5">
            <w:pPr>
              <w:rPr>
                <w:rFonts w:ascii="Trebuchet MS" w:eastAsia="Trebuchet MS" w:hAnsi="Trebuchet MS"/>
                <w:color w:val="6A737A"/>
                <w:sz w:val="19"/>
                <w:szCs w:val="19"/>
                <w:lang w:val="en-GB"/>
              </w:rPr>
            </w:pPr>
          </w:p>
          <w:p w14:paraId="101F4C1C" w14:textId="77777777" w:rsidR="00045A21" w:rsidRPr="00C2412D" w:rsidRDefault="00045A21" w:rsidP="00A379E5">
            <w:pPr>
              <w:rPr>
                <w:rFonts w:ascii="Trebuchet MS" w:eastAsia="Trebuchet MS" w:hAnsi="Trebuchet MS"/>
                <w:color w:val="6A737A"/>
                <w:sz w:val="19"/>
                <w:szCs w:val="19"/>
                <w:lang w:val="en-GB"/>
              </w:rPr>
            </w:pPr>
          </w:p>
        </w:tc>
      </w:tr>
    </w:tbl>
    <w:p w14:paraId="5D3FBA45" w14:textId="39B46A0D" w:rsidR="00045A21" w:rsidRPr="00C2412D" w:rsidRDefault="00045A21" w:rsidP="0031482D">
      <w:pPr>
        <w:rPr>
          <w:rFonts w:ascii="Trebuchet MS" w:eastAsia="Trebuchet MS" w:hAnsi="Trebuchet MS"/>
          <w:b/>
          <w:bCs/>
          <w:color w:val="F37420"/>
          <w:lang w:val="en-GB"/>
        </w:rPr>
      </w:pPr>
    </w:p>
    <w:p w14:paraId="5955559B" w14:textId="39C1EFD4" w:rsidR="00A16EB4" w:rsidRPr="00C2412D" w:rsidRDefault="00A16EB4" w:rsidP="0031482D">
      <w:pPr>
        <w:rPr>
          <w:rFonts w:ascii="Trebuchet MS" w:eastAsia="Trebuchet MS" w:hAnsi="Trebuchet MS"/>
          <w:b/>
          <w:bCs/>
          <w:color w:val="F37420"/>
          <w:lang w:val="en-GB"/>
        </w:rPr>
      </w:pPr>
    </w:p>
    <w:p w14:paraId="601A6DA8" w14:textId="70EDB778" w:rsidR="00A16EB4" w:rsidRDefault="00A16EB4" w:rsidP="0031482D">
      <w:pPr>
        <w:rPr>
          <w:rFonts w:ascii="Trebuchet MS" w:eastAsia="Trebuchet MS" w:hAnsi="Trebuchet MS"/>
          <w:b/>
          <w:bCs/>
          <w:color w:val="F37420"/>
          <w:lang w:val="en-GB"/>
        </w:rPr>
      </w:pPr>
    </w:p>
    <w:p w14:paraId="52B33076" w14:textId="77777777" w:rsidR="00382C61" w:rsidRDefault="00382C61" w:rsidP="0031482D">
      <w:pPr>
        <w:rPr>
          <w:rFonts w:ascii="Trebuchet MS" w:eastAsia="Trebuchet MS" w:hAnsi="Trebuchet MS"/>
          <w:b/>
          <w:bCs/>
          <w:color w:val="F37420"/>
          <w:lang w:val="en-GB"/>
        </w:rPr>
      </w:pPr>
    </w:p>
    <w:p w14:paraId="0550F7C9" w14:textId="77777777" w:rsidR="00382C61" w:rsidRPr="00C2412D" w:rsidRDefault="00382C61" w:rsidP="0031482D">
      <w:pPr>
        <w:rPr>
          <w:rFonts w:ascii="Trebuchet MS" w:eastAsia="Trebuchet MS" w:hAnsi="Trebuchet MS"/>
          <w:b/>
          <w:bCs/>
          <w:color w:val="F37420"/>
          <w:lang w:val="en-GB"/>
        </w:rPr>
      </w:pPr>
    </w:p>
    <w:p w14:paraId="6AA476F2" w14:textId="14FA92AF" w:rsidR="00A16EB4" w:rsidRPr="00C2412D" w:rsidRDefault="00A16EB4" w:rsidP="0031482D">
      <w:pPr>
        <w:rPr>
          <w:rFonts w:ascii="Trebuchet MS" w:eastAsia="Trebuchet MS" w:hAnsi="Trebuchet MS"/>
          <w:b/>
          <w:bCs/>
          <w:color w:val="F37420"/>
          <w:lang w:val="en-GB"/>
        </w:rPr>
      </w:pPr>
    </w:p>
    <w:p w14:paraId="59887BD8" w14:textId="77777777" w:rsidR="002B5D0F" w:rsidRPr="00C2412D" w:rsidRDefault="002B5D0F" w:rsidP="0031482D">
      <w:pPr>
        <w:rPr>
          <w:rFonts w:ascii="Trebuchet MS" w:eastAsia="Trebuchet MS" w:hAnsi="Trebuchet MS"/>
          <w:b/>
          <w:bCs/>
          <w:color w:val="F37420"/>
          <w:lang w:val="en-GB"/>
        </w:rPr>
      </w:pPr>
    </w:p>
    <w:p w14:paraId="5D478CCC" w14:textId="68E4FCAE" w:rsidR="00CE1437" w:rsidRPr="00C2412D" w:rsidRDefault="00045A21" w:rsidP="0031482D">
      <w:pPr>
        <w:rPr>
          <w:rFonts w:ascii="Trebuchet MS" w:eastAsia="Trebuchet MS" w:hAnsi="Trebuchet MS"/>
          <w:b/>
          <w:bCs/>
          <w:color w:val="F37420"/>
          <w:lang w:val="en-GB"/>
        </w:rPr>
      </w:pPr>
      <w:r w:rsidRPr="00C2412D">
        <w:rPr>
          <w:rFonts w:ascii="Trebuchet MS" w:eastAsia="Trebuchet MS" w:hAnsi="Trebuchet MS"/>
          <w:b/>
          <w:bCs/>
          <w:color w:val="F37420"/>
          <w:lang w:val="en-GB"/>
        </w:rPr>
        <w:t>4</w:t>
      </w:r>
      <w:r w:rsidRPr="00C2412D">
        <w:rPr>
          <w:rFonts w:ascii="Trebuchet MS" w:eastAsia="Trebuchet MS" w:hAnsi="Trebuchet MS"/>
          <w:b/>
          <w:bCs/>
          <w:color w:val="F37420"/>
          <w:lang w:val="en-GB"/>
        </w:rPr>
        <w:tab/>
      </w:r>
      <w:r w:rsidR="00730887" w:rsidRPr="00C2412D">
        <w:rPr>
          <w:rFonts w:ascii="Trebuchet MS" w:eastAsia="Trebuchet MS" w:hAnsi="Trebuchet MS"/>
          <w:b/>
          <w:bCs/>
          <w:color w:val="F37420"/>
          <w:lang w:val="en-GB"/>
        </w:rPr>
        <w:t>Climate change</w:t>
      </w:r>
      <w:r w:rsidR="006C69E8" w:rsidRPr="00C2412D">
        <w:rPr>
          <w:rFonts w:ascii="Trebuchet MS" w:eastAsia="Trebuchet MS" w:hAnsi="Trebuchet MS"/>
          <w:b/>
          <w:bCs/>
          <w:color w:val="F37420"/>
          <w:lang w:val="en-GB"/>
        </w:rPr>
        <w:t xml:space="preserve">, energy security </w:t>
      </w:r>
      <w:r w:rsidR="00730887" w:rsidRPr="00C2412D">
        <w:rPr>
          <w:rFonts w:ascii="Trebuchet MS" w:eastAsia="Trebuchet MS" w:hAnsi="Trebuchet MS"/>
          <w:b/>
          <w:bCs/>
          <w:color w:val="F37420"/>
          <w:lang w:val="en-GB"/>
        </w:rPr>
        <w:t>and renewables</w:t>
      </w:r>
    </w:p>
    <w:p w14:paraId="03B74DA3" w14:textId="4DD196DC" w:rsidR="005B3C71" w:rsidRPr="00C2412D" w:rsidRDefault="005B3C71" w:rsidP="0031482D">
      <w:pPr>
        <w:rPr>
          <w:rFonts w:ascii="Trebuchet MS" w:hAnsi="Trebuchet MS"/>
          <w:color w:val="6A737A"/>
          <w:sz w:val="19"/>
          <w:szCs w:val="19"/>
          <w:lang w:val="en-GB"/>
        </w:rPr>
      </w:pPr>
    </w:p>
    <w:p w14:paraId="7C955993" w14:textId="33D1D304" w:rsidR="00AE1268" w:rsidRPr="00C2412D" w:rsidRDefault="00C67A0C" w:rsidP="00C2412D">
      <w:pPr>
        <w:jc w:val="both"/>
        <w:rPr>
          <w:rFonts w:ascii="Trebuchet MS" w:hAnsi="Trebuchet MS"/>
          <w:color w:val="6A737A"/>
          <w:sz w:val="19"/>
          <w:szCs w:val="19"/>
          <w:lang w:val="en-GB"/>
        </w:rPr>
      </w:pPr>
      <w:r w:rsidRPr="00C2412D">
        <w:rPr>
          <w:rFonts w:ascii="Trebuchet MS" w:hAnsi="Trebuchet MS"/>
          <w:color w:val="6A737A"/>
          <w:sz w:val="19"/>
          <w:szCs w:val="19"/>
          <w:lang w:val="en-GB"/>
        </w:rPr>
        <w:t xml:space="preserve">The below section is optional and designed </w:t>
      </w:r>
      <w:r w:rsidR="008A076A" w:rsidRPr="00C2412D">
        <w:rPr>
          <w:rFonts w:ascii="Trebuchet MS" w:hAnsi="Trebuchet MS"/>
          <w:color w:val="6A737A"/>
          <w:sz w:val="19"/>
          <w:szCs w:val="19"/>
          <w:lang w:val="en-GB"/>
        </w:rPr>
        <w:t xml:space="preserve">to help us understand people’s thoughts </w:t>
      </w:r>
      <w:r w:rsidR="00AC6377" w:rsidRPr="00C2412D">
        <w:rPr>
          <w:rFonts w:ascii="Trebuchet MS" w:hAnsi="Trebuchet MS"/>
          <w:color w:val="6A737A"/>
          <w:sz w:val="19"/>
          <w:szCs w:val="19"/>
          <w:lang w:val="en-GB"/>
        </w:rPr>
        <w:t>on how renewables can</w:t>
      </w:r>
      <w:r w:rsidR="00AC52E3" w:rsidRPr="00C2412D">
        <w:rPr>
          <w:rFonts w:ascii="Trebuchet MS" w:hAnsi="Trebuchet MS"/>
          <w:color w:val="6A737A"/>
          <w:sz w:val="19"/>
          <w:szCs w:val="19"/>
          <w:lang w:val="en-GB"/>
        </w:rPr>
        <w:t xml:space="preserve"> </w:t>
      </w:r>
      <w:r w:rsidR="009B6ECF" w:rsidRPr="00C2412D">
        <w:rPr>
          <w:rFonts w:ascii="Trebuchet MS" w:hAnsi="Trebuchet MS"/>
          <w:color w:val="6A737A"/>
          <w:sz w:val="19"/>
          <w:szCs w:val="19"/>
          <w:lang w:val="en-GB"/>
        </w:rPr>
        <w:t xml:space="preserve">help to tackle climate change </w:t>
      </w:r>
      <w:r w:rsidR="002627C1" w:rsidRPr="00C2412D">
        <w:rPr>
          <w:rFonts w:ascii="Trebuchet MS" w:hAnsi="Trebuchet MS"/>
          <w:color w:val="6A737A"/>
          <w:sz w:val="19"/>
          <w:szCs w:val="19"/>
          <w:lang w:val="en-GB"/>
        </w:rPr>
        <w:t>and improve energy security.</w:t>
      </w:r>
    </w:p>
    <w:p w14:paraId="1398FF2C" w14:textId="77777777" w:rsidR="002627C1" w:rsidRPr="00C2412D" w:rsidRDefault="002627C1" w:rsidP="0031482D">
      <w:pPr>
        <w:rPr>
          <w:rFonts w:ascii="Trebuchet MS" w:hAnsi="Trebuchet MS"/>
          <w:color w:val="6A737A"/>
          <w:sz w:val="19"/>
          <w:szCs w:val="19"/>
          <w:lang w:val="en-GB"/>
        </w:rPr>
      </w:pPr>
    </w:p>
    <w:p w14:paraId="25561A9E" w14:textId="2628A24C" w:rsidR="00CE1437" w:rsidRPr="00C2412D" w:rsidRDefault="00BE2B1D"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 xml:space="preserve">.1     </w:t>
      </w:r>
      <w:r w:rsidR="2E12C58A" w:rsidRPr="00C2412D">
        <w:rPr>
          <w:rFonts w:ascii="Trebuchet MS" w:eastAsia="Trebuchet MS" w:hAnsi="Trebuchet MS"/>
          <w:color w:val="6A737A"/>
          <w:sz w:val="19"/>
          <w:szCs w:val="19"/>
          <w:lang w:val="en-GB"/>
        </w:rPr>
        <w:t xml:space="preserve"> </w:t>
      </w:r>
      <w:r w:rsidR="2C2D2FCD" w:rsidRPr="00C2412D">
        <w:rPr>
          <w:rFonts w:ascii="Trebuchet MS" w:eastAsia="Trebuchet MS" w:hAnsi="Trebuchet MS"/>
          <w:color w:val="6A737A"/>
          <w:sz w:val="19"/>
          <w:szCs w:val="19"/>
          <w:lang w:val="en-GB"/>
        </w:rPr>
        <w:t>Do you agree that we are facing a global climate change emergency?</w:t>
      </w:r>
    </w:p>
    <w:p w14:paraId="5A500AED" w14:textId="60D5E60B" w:rsidR="00CE1437" w:rsidRPr="00C2412D" w:rsidRDefault="00CE1437" w:rsidP="0031482D">
      <w:pPr>
        <w:rPr>
          <w:rFonts w:ascii="Trebuchet MS" w:hAnsi="Trebuchet MS"/>
          <w:color w:val="6A737A"/>
          <w:sz w:val="19"/>
          <w:szCs w:val="19"/>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C2412D" w14:paraId="0C6CE172"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5BC7D61"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4B22ADA8" w14:textId="2894C260"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5B3C71" w:rsidRPr="00C2412D" w14:paraId="61436736" w14:textId="77777777" w:rsidTr="00A379E5">
        <w:trPr>
          <w:trHeight w:val="20"/>
        </w:trPr>
        <w:tc>
          <w:tcPr>
            <w:tcW w:w="340" w:type="dxa"/>
            <w:tcBorders>
              <w:top w:val="single" w:sz="4" w:space="0" w:color="F37420"/>
              <w:bottom w:val="single" w:sz="4" w:space="0" w:color="F37420"/>
            </w:tcBorders>
          </w:tcPr>
          <w:p w14:paraId="48119CF8"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66BFA5AA"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73E8D85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1DB7781"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B84777E" w14:textId="7D01A0C5"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5B3C71" w:rsidRPr="00C2412D" w14:paraId="0562E27F" w14:textId="77777777" w:rsidTr="00A379E5">
        <w:tc>
          <w:tcPr>
            <w:tcW w:w="340" w:type="dxa"/>
            <w:tcBorders>
              <w:top w:val="single" w:sz="4" w:space="0" w:color="F37420"/>
              <w:bottom w:val="single" w:sz="4" w:space="0" w:color="F37420"/>
            </w:tcBorders>
          </w:tcPr>
          <w:p w14:paraId="46C06AF4"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5ED3FB77"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52061DEA"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D97C295"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2109A8F" w14:textId="63C9E299"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5B3C71" w:rsidRPr="00C2412D" w14:paraId="1F7E196A" w14:textId="77777777" w:rsidTr="00A379E5">
        <w:tc>
          <w:tcPr>
            <w:tcW w:w="340" w:type="dxa"/>
            <w:tcBorders>
              <w:top w:val="single" w:sz="4" w:space="0" w:color="F37420"/>
              <w:bottom w:val="single" w:sz="4" w:space="0" w:color="F37420"/>
            </w:tcBorders>
          </w:tcPr>
          <w:p w14:paraId="4FB67C2A"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26C64627"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540FD9C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3A1C9C7"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0C6C211" w14:textId="76901902"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5B3C71" w:rsidRPr="00C2412D" w14:paraId="230DBB00" w14:textId="77777777" w:rsidTr="00A379E5">
        <w:tc>
          <w:tcPr>
            <w:tcW w:w="340" w:type="dxa"/>
            <w:tcBorders>
              <w:top w:val="single" w:sz="4" w:space="0" w:color="F37420"/>
              <w:bottom w:val="single" w:sz="4" w:space="0" w:color="F37420"/>
            </w:tcBorders>
          </w:tcPr>
          <w:p w14:paraId="7F2335DB"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04D60F18"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78557C38" w14:textId="77777777" w:rsidTr="00A379E5">
        <w:tc>
          <w:tcPr>
            <w:tcW w:w="340" w:type="dxa"/>
            <w:tcBorders>
              <w:top w:val="single" w:sz="4" w:space="0" w:color="F37420"/>
              <w:left w:val="single" w:sz="4" w:space="0" w:color="F37420"/>
              <w:bottom w:val="single" w:sz="4" w:space="0" w:color="F37420"/>
              <w:right w:val="single" w:sz="4" w:space="0" w:color="F37420"/>
            </w:tcBorders>
          </w:tcPr>
          <w:p w14:paraId="60CBBA14"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2AE6B42" w14:textId="5F482C57"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08E71FD2" w14:textId="4BD85BDE" w:rsidR="005B3C71" w:rsidRPr="00C2412D" w:rsidRDefault="005B3C71" w:rsidP="0031482D">
      <w:pPr>
        <w:rPr>
          <w:rFonts w:ascii="Trebuchet MS" w:hAnsi="Trebuchet MS"/>
          <w:color w:val="6A737A"/>
          <w:sz w:val="19"/>
          <w:szCs w:val="19"/>
          <w:lang w:val="en-GB"/>
        </w:rPr>
      </w:pPr>
    </w:p>
    <w:p w14:paraId="0D2CD696" w14:textId="43C2A03C" w:rsidR="00CC0AF7" w:rsidRPr="00C2412D" w:rsidRDefault="00CC0AF7" w:rsidP="00CC0AF7">
      <w:pPr>
        <w:rPr>
          <w:rFonts w:ascii="Trebuchet MS" w:eastAsia="Trebuchet MS" w:hAnsi="Trebuchet MS"/>
          <w:color w:val="6A737A"/>
          <w:sz w:val="19"/>
          <w:szCs w:val="19"/>
          <w:lang w:val="en-GB"/>
        </w:rPr>
      </w:pPr>
      <w:r w:rsidRPr="00C2412D">
        <w:rPr>
          <w:rFonts w:ascii="Trebuchet MS" w:hAnsi="Trebuchet MS"/>
          <w:color w:val="6A737A"/>
          <w:sz w:val="19"/>
          <w:szCs w:val="19"/>
          <w:lang w:val="en-GB"/>
        </w:rPr>
        <w:tab/>
      </w:r>
      <w:r w:rsidR="005C324F" w:rsidRPr="00C2412D">
        <w:rPr>
          <w:rFonts w:ascii="Trebuchet MS" w:eastAsia="Trebuchet MS" w:hAnsi="Trebuchet MS"/>
          <w:color w:val="6A737A"/>
          <w:sz w:val="19"/>
          <w:szCs w:val="19"/>
          <w:lang w:val="en-GB"/>
        </w:rPr>
        <w:t>Further comments</w:t>
      </w:r>
      <w:r w:rsidRPr="00C2412D">
        <w:rPr>
          <w:rFonts w:ascii="Trebuchet MS" w:eastAsia="Trebuchet MS" w:hAnsi="Trebuchet MS"/>
          <w:color w:val="6A737A"/>
          <w:sz w:val="19"/>
          <w:szCs w:val="19"/>
          <w:lang w:val="en-GB"/>
        </w:rPr>
        <w:t>:</w:t>
      </w:r>
    </w:p>
    <w:p w14:paraId="46493AF9" w14:textId="291E5EF0" w:rsidR="00CC0AF7" w:rsidRPr="00C2412D" w:rsidRDefault="00CC0AF7" w:rsidP="0031482D">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CC0AF7" w:rsidRPr="00C2412D" w14:paraId="6B09D7AB" w14:textId="77777777" w:rsidTr="007E3D8C">
        <w:trPr>
          <w:trHeight w:val="624"/>
        </w:trPr>
        <w:tc>
          <w:tcPr>
            <w:tcW w:w="5000" w:type="pct"/>
          </w:tcPr>
          <w:p w14:paraId="473583B0" w14:textId="46AF1F5A" w:rsidR="00CC0AF7" w:rsidRPr="00C2412D" w:rsidRDefault="00CC0AF7" w:rsidP="00CC0AF7">
            <w:pPr>
              <w:rPr>
                <w:rFonts w:ascii="Trebuchet MS" w:eastAsia="Trebuchet MS" w:hAnsi="Trebuchet MS"/>
                <w:color w:val="6A737A"/>
                <w:sz w:val="19"/>
                <w:szCs w:val="19"/>
                <w:lang w:val="en-GB"/>
              </w:rPr>
            </w:pPr>
          </w:p>
        </w:tc>
      </w:tr>
    </w:tbl>
    <w:p w14:paraId="5C2E76B3" w14:textId="47FD719C" w:rsidR="3EFB3DE3" w:rsidRPr="00C2412D" w:rsidRDefault="3EFB3DE3" w:rsidP="3EFB3DE3">
      <w:pPr>
        <w:rPr>
          <w:rFonts w:ascii="Trebuchet MS" w:hAnsi="Trebuchet MS"/>
          <w:color w:val="6A737A"/>
          <w:sz w:val="19"/>
          <w:szCs w:val="19"/>
          <w:lang w:val="en-GB"/>
        </w:rPr>
      </w:pPr>
    </w:p>
    <w:p w14:paraId="2E0B84F9" w14:textId="59CFC9C2" w:rsidR="00CE1437" w:rsidRPr="00C2412D" w:rsidRDefault="00BE2B1D" w:rsidP="005B3C71">
      <w:pPr>
        <w:ind w:left="567" w:hanging="567"/>
        <w:jc w:val="both"/>
        <w:rPr>
          <w:rFonts w:ascii="Trebuchet MS" w:eastAsia="Trebuchet MS" w:hAnsi="Trebuchet MS"/>
          <w:color w:val="6A737A"/>
          <w:sz w:val="19"/>
          <w:szCs w:val="19"/>
          <w:lang w:val="en-GB"/>
        </w:rPr>
        <w:sectPr w:rsidR="00CE1437" w:rsidRPr="00C2412D" w:rsidSect="00CC0AF7">
          <w:headerReference w:type="default" r:id="rId11"/>
          <w:footerReference w:type="default" r:id="rId12"/>
          <w:pgSz w:w="11920" w:h="16840"/>
          <w:pgMar w:top="1960" w:right="1300" w:bottom="280" w:left="1300" w:header="850" w:footer="850" w:gutter="0"/>
          <w:cols w:space="720"/>
          <w:docGrid w:linePitch="272"/>
        </w:sectPr>
      </w:pPr>
      <w:r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.2    Do you agree that generating electricity from renewable sources, and reducing our</w:t>
      </w:r>
      <w:r w:rsidR="16B54BF7" w:rsidRPr="00C2412D">
        <w:rPr>
          <w:rFonts w:ascii="Trebuchet MS" w:eastAsia="Trebuchet MS" w:hAnsi="Trebuchet MS"/>
          <w:color w:val="6A737A"/>
          <w:sz w:val="19"/>
          <w:szCs w:val="19"/>
          <w:lang w:val="en-GB"/>
        </w:rPr>
        <w:t xml:space="preserve"> </w:t>
      </w:r>
      <w:r w:rsidR="2C2D2FCD" w:rsidRPr="00C2412D">
        <w:rPr>
          <w:rFonts w:ascii="Trebuchet MS" w:eastAsia="Trebuchet MS" w:hAnsi="Trebuchet MS"/>
          <w:color w:val="6A737A"/>
          <w:sz w:val="19"/>
          <w:szCs w:val="19"/>
          <w:lang w:val="en-GB"/>
        </w:rPr>
        <w:t xml:space="preserve">reliance </w:t>
      </w:r>
      <w:r w:rsidR="00DE55E6" w:rsidRPr="00C2412D">
        <w:rPr>
          <w:rFonts w:ascii="Trebuchet MS" w:eastAsia="Trebuchet MS" w:hAnsi="Trebuchet MS"/>
          <w:color w:val="6A737A"/>
          <w:sz w:val="19"/>
          <w:szCs w:val="19"/>
          <w:lang w:val="en-GB"/>
        </w:rPr>
        <w:t>on fossil</w:t>
      </w:r>
      <w:r w:rsidR="2C2D2FCD" w:rsidRPr="00C2412D">
        <w:rPr>
          <w:rFonts w:ascii="Trebuchet MS" w:eastAsia="Trebuchet MS" w:hAnsi="Trebuchet MS"/>
          <w:color w:val="6A737A"/>
          <w:sz w:val="19"/>
          <w:szCs w:val="19"/>
          <w:lang w:val="en-GB"/>
        </w:rPr>
        <w:t xml:space="preserve"> fuels, can help towards tackling the issue of climate change?</w:t>
      </w:r>
    </w:p>
    <w:p w14:paraId="0AF90905" w14:textId="77777777" w:rsidR="00CE1437" w:rsidRPr="00C2412D" w:rsidRDefault="00CE1437" w:rsidP="0031482D">
      <w:pPr>
        <w:rPr>
          <w:rFonts w:ascii="Trebuchet MS" w:hAnsi="Trebuchet MS"/>
          <w:color w:val="6A737A"/>
          <w:sz w:val="19"/>
          <w:szCs w:val="19"/>
          <w:lang w:val="en-GB"/>
        </w:rPr>
      </w:pPr>
    </w:p>
    <w:p w14:paraId="5F8BB2EC" w14:textId="77777777" w:rsidR="00CC0AF7" w:rsidRPr="00C2412D" w:rsidRDefault="00730887" w:rsidP="00CC0AF7">
      <w:pPr>
        <w:rPr>
          <w:rFonts w:ascii="Trebuchet MS" w:hAnsi="Trebuchet MS"/>
          <w:color w:val="6A737A"/>
          <w:sz w:val="19"/>
          <w:szCs w:val="19"/>
          <w:lang w:val="en-GB"/>
        </w:rPr>
      </w:pPr>
      <w:r w:rsidRPr="00C2412D">
        <w:rPr>
          <w:rFonts w:ascii="Trebuchet MS" w:hAnsi="Trebuchet MS"/>
          <w:color w:val="6A737A"/>
          <w:sz w:val="19"/>
          <w:szCs w:val="19"/>
          <w:lang w:val="en-GB"/>
        </w:rPr>
        <w:t xml:space="preserve">      </w:t>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C2412D" w14:paraId="18931322" w14:textId="77777777" w:rsidTr="00A379E5">
        <w:tc>
          <w:tcPr>
            <w:tcW w:w="340" w:type="dxa"/>
            <w:tcBorders>
              <w:top w:val="single" w:sz="4" w:space="0" w:color="F37420"/>
              <w:left w:val="single" w:sz="4" w:space="0" w:color="F37420"/>
              <w:bottom w:val="single" w:sz="4" w:space="0" w:color="F37420"/>
              <w:right w:val="single" w:sz="4" w:space="0" w:color="F37420"/>
            </w:tcBorders>
          </w:tcPr>
          <w:p w14:paraId="0D5BF6EE"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C1CD138"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CC0AF7" w:rsidRPr="00C2412D" w14:paraId="73D63A6D" w14:textId="77777777" w:rsidTr="00A379E5">
        <w:trPr>
          <w:trHeight w:val="20"/>
        </w:trPr>
        <w:tc>
          <w:tcPr>
            <w:tcW w:w="340" w:type="dxa"/>
            <w:tcBorders>
              <w:top w:val="single" w:sz="4" w:space="0" w:color="F37420"/>
              <w:bottom w:val="single" w:sz="4" w:space="0" w:color="F37420"/>
            </w:tcBorders>
          </w:tcPr>
          <w:p w14:paraId="5D51C542"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250960E0"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33B43E12"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C8C6B9E"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2098EB3"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CC0AF7" w:rsidRPr="00C2412D" w14:paraId="5ED5ECF5" w14:textId="77777777" w:rsidTr="00A379E5">
        <w:tc>
          <w:tcPr>
            <w:tcW w:w="340" w:type="dxa"/>
            <w:tcBorders>
              <w:top w:val="single" w:sz="4" w:space="0" w:color="F37420"/>
              <w:bottom w:val="single" w:sz="4" w:space="0" w:color="F37420"/>
            </w:tcBorders>
          </w:tcPr>
          <w:p w14:paraId="24BE1899"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2BC27A2D"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0EE7E60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FF06053"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53AC2A84"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CC0AF7" w:rsidRPr="00C2412D" w14:paraId="71EDACB8" w14:textId="77777777" w:rsidTr="00A379E5">
        <w:tc>
          <w:tcPr>
            <w:tcW w:w="340" w:type="dxa"/>
            <w:tcBorders>
              <w:top w:val="single" w:sz="4" w:space="0" w:color="F37420"/>
              <w:bottom w:val="single" w:sz="4" w:space="0" w:color="F37420"/>
            </w:tcBorders>
          </w:tcPr>
          <w:p w14:paraId="7170F089"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14C8AEFC"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15C4CBA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608115E"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E8F2D2C"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CC0AF7" w:rsidRPr="00C2412D" w14:paraId="35AA7BF4" w14:textId="77777777" w:rsidTr="00A379E5">
        <w:tc>
          <w:tcPr>
            <w:tcW w:w="340" w:type="dxa"/>
            <w:tcBorders>
              <w:top w:val="single" w:sz="4" w:space="0" w:color="F37420"/>
              <w:bottom w:val="single" w:sz="4" w:space="0" w:color="F37420"/>
            </w:tcBorders>
          </w:tcPr>
          <w:p w14:paraId="39C570E7"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66892056"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7E59888C" w14:textId="77777777" w:rsidTr="00A379E5">
        <w:tc>
          <w:tcPr>
            <w:tcW w:w="340" w:type="dxa"/>
            <w:tcBorders>
              <w:top w:val="single" w:sz="4" w:space="0" w:color="F37420"/>
              <w:left w:val="single" w:sz="4" w:space="0" w:color="F37420"/>
              <w:bottom w:val="single" w:sz="4" w:space="0" w:color="F37420"/>
              <w:right w:val="single" w:sz="4" w:space="0" w:color="F37420"/>
            </w:tcBorders>
          </w:tcPr>
          <w:p w14:paraId="68620B04"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44D8E51"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28BC1E44" w14:textId="47CEB1E6" w:rsidR="00CE1437" w:rsidRPr="00C2412D" w:rsidRDefault="00CE1437" w:rsidP="00CC0AF7">
      <w:pPr>
        <w:rPr>
          <w:rFonts w:ascii="Trebuchet MS" w:hAnsi="Trebuchet MS"/>
          <w:color w:val="6A737A"/>
          <w:sz w:val="19"/>
          <w:szCs w:val="19"/>
          <w:lang w:val="en-GB"/>
        </w:rPr>
      </w:pPr>
    </w:p>
    <w:p w14:paraId="53E1E23B" w14:textId="4EFBFF13" w:rsidR="00CE1437" w:rsidRPr="00C2412D" w:rsidRDefault="00CC0AF7"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r w:rsidR="005C324F" w:rsidRPr="00C2412D">
        <w:rPr>
          <w:rFonts w:ascii="Trebuchet MS" w:eastAsia="Trebuchet MS" w:hAnsi="Trebuchet MS"/>
          <w:color w:val="6A737A"/>
          <w:sz w:val="19"/>
          <w:szCs w:val="19"/>
          <w:lang w:val="en-GB"/>
        </w:rPr>
        <w:t>Further comments</w:t>
      </w:r>
      <w:r w:rsidR="00730887" w:rsidRPr="00C2412D">
        <w:rPr>
          <w:rFonts w:ascii="Trebuchet MS" w:eastAsia="Trebuchet MS" w:hAnsi="Trebuchet MS"/>
          <w:color w:val="6A737A"/>
          <w:sz w:val="19"/>
          <w:szCs w:val="19"/>
          <w:lang w:val="en-GB"/>
        </w:rPr>
        <w:t>:</w:t>
      </w:r>
    </w:p>
    <w:p w14:paraId="1BB0CEDF" w14:textId="77777777" w:rsidR="00CE1437" w:rsidRPr="00C2412D" w:rsidRDefault="00CE1437" w:rsidP="0031482D">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CC0AF7" w:rsidRPr="00C2412D" w14:paraId="2F1D386A" w14:textId="77777777" w:rsidTr="007E3D8C">
        <w:trPr>
          <w:trHeight w:val="624"/>
        </w:trPr>
        <w:tc>
          <w:tcPr>
            <w:tcW w:w="5000" w:type="pct"/>
          </w:tcPr>
          <w:p w14:paraId="2050AE53" w14:textId="16784849" w:rsidR="00CC0AF7" w:rsidRPr="00382C61" w:rsidRDefault="00CC0AF7" w:rsidP="00CC0AF7">
            <w:pPr>
              <w:rPr>
                <w:rFonts w:ascii="Trebuchet MS" w:hAnsi="Trebuchet MS"/>
                <w:color w:val="6A737A"/>
                <w:sz w:val="19"/>
                <w:szCs w:val="19"/>
                <w:lang w:val="en-GB"/>
              </w:rPr>
            </w:pPr>
          </w:p>
          <w:p w14:paraId="3F68B60F" w14:textId="6A42D0C9" w:rsidR="00CC0AF7" w:rsidRPr="00C2412D" w:rsidRDefault="00CC0AF7" w:rsidP="00CC0AF7">
            <w:pPr>
              <w:rPr>
                <w:rFonts w:ascii="Trebuchet MS" w:eastAsia="Trebuchet MS" w:hAnsi="Trebuchet MS"/>
                <w:color w:val="6A737A"/>
                <w:sz w:val="19"/>
                <w:szCs w:val="19"/>
                <w:lang w:val="en-GB"/>
              </w:rPr>
            </w:pPr>
          </w:p>
        </w:tc>
      </w:tr>
    </w:tbl>
    <w:p w14:paraId="302B820D" w14:textId="15F613EC" w:rsidR="00E86A83" w:rsidRPr="00C2412D" w:rsidRDefault="00E86A83" w:rsidP="00CC0AF7">
      <w:pPr>
        <w:rPr>
          <w:rFonts w:ascii="Trebuchet MS" w:eastAsia="Trebuchet MS" w:hAnsi="Trebuchet MS"/>
          <w:color w:val="6A737A"/>
          <w:sz w:val="19"/>
          <w:szCs w:val="19"/>
          <w:lang w:val="en-GB"/>
        </w:rPr>
      </w:pPr>
    </w:p>
    <w:p w14:paraId="54F779A3" w14:textId="16443253" w:rsidR="00CE1437" w:rsidRPr="00C2412D" w:rsidRDefault="00BE2B1D"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 xml:space="preserve">.3     </w:t>
      </w:r>
      <w:r w:rsidR="00730887" w:rsidRPr="00C2412D">
        <w:rPr>
          <w:lang w:val="en-GB"/>
        </w:rPr>
        <w:tab/>
      </w:r>
      <w:r w:rsidR="2C2D2FCD" w:rsidRPr="00C2412D">
        <w:rPr>
          <w:rFonts w:ascii="Trebuchet MS" w:eastAsia="Trebuchet MS" w:hAnsi="Trebuchet MS"/>
          <w:color w:val="6A737A"/>
          <w:sz w:val="19"/>
          <w:szCs w:val="19"/>
          <w:lang w:val="en-GB"/>
        </w:rPr>
        <w:t>Do you agree that we need to develop</w:t>
      </w:r>
      <w:r w:rsidR="668A22A3" w:rsidRPr="00C2412D">
        <w:rPr>
          <w:rFonts w:ascii="Trebuchet MS" w:eastAsia="Trebuchet MS" w:hAnsi="Trebuchet MS"/>
          <w:color w:val="6A737A"/>
          <w:sz w:val="19"/>
          <w:szCs w:val="19"/>
          <w:lang w:val="en-GB"/>
        </w:rPr>
        <w:t xml:space="preserve"> </w:t>
      </w:r>
      <w:r w:rsidR="00130CA5" w:rsidRPr="00C2412D">
        <w:rPr>
          <w:rFonts w:ascii="Trebuchet MS" w:eastAsia="Trebuchet MS" w:hAnsi="Trebuchet MS"/>
          <w:color w:val="6A737A"/>
          <w:sz w:val="19"/>
          <w:szCs w:val="19"/>
          <w:lang w:val="en-GB"/>
        </w:rPr>
        <w:t>solar farms</w:t>
      </w:r>
      <w:r w:rsidR="7FEA17C8" w:rsidRPr="00C2412D">
        <w:rPr>
          <w:rFonts w:ascii="Trebuchet MS" w:eastAsia="Trebuchet MS" w:hAnsi="Trebuchet MS"/>
          <w:color w:val="6A737A"/>
          <w:sz w:val="19"/>
          <w:szCs w:val="19"/>
          <w:lang w:val="en-GB"/>
        </w:rPr>
        <w:t xml:space="preserve"> to</w:t>
      </w:r>
      <w:r w:rsidR="00842767" w:rsidRPr="00C2412D">
        <w:rPr>
          <w:rFonts w:ascii="Trebuchet MS" w:eastAsia="Trebuchet MS" w:hAnsi="Trebuchet MS"/>
          <w:color w:val="6A737A"/>
          <w:sz w:val="19"/>
          <w:szCs w:val="19"/>
          <w:lang w:val="en-GB"/>
        </w:rPr>
        <w:t xml:space="preserve"> support greater energy independence</w:t>
      </w:r>
      <w:r w:rsidR="00130CA5" w:rsidRPr="00C2412D">
        <w:rPr>
          <w:rFonts w:ascii="Trebuchet MS" w:eastAsia="Trebuchet MS" w:hAnsi="Trebuchet MS"/>
          <w:color w:val="6A737A"/>
          <w:sz w:val="19"/>
          <w:szCs w:val="19"/>
          <w:lang w:val="en-GB"/>
        </w:rPr>
        <w:t xml:space="preserve"> </w:t>
      </w:r>
      <w:r w:rsidR="00842767" w:rsidRPr="00C2412D">
        <w:rPr>
          <w:rFonts w:ascii="Trebuchet MS" w:eastAsia="Trebuchet MS" w:hAnsi="Trebuchet MS"/>
          <w:color w:val="6A737A"/>
          <w:sz w:val="19"/>
          <w:szCs w:val="19"/>
          <w:lang w:val="en-GB"/>
        </w:rPr>
        <w:t xml:space="preserve">and </w:t>
      </w:r>
      <w:r w:rsidR="00130CA5" w:rsidRPr="00C2412D">
        <w:rPr>
          <w:rFonts w:ascii="Trebuchet MS" w:eastAsia="Trebuchet MS" w:hAnsi="Trebuchet MS"/>
          <w:color w:val="6A737A"/>
          <w:sz w:val="19"/>
          <w:szCs w:val="19"/>
          <w:lang w:val="en-GB"/>
        </w:rPr>
        <w:tab/>
      </w:r>
      <w:r w:rsidR="00842767" w:rsidRPr="00C2412D">
        <w:rPr>
          <w:rFonts w:ascii="Trebuchet MS" w:eastAsia="Trebuchet MS" w:hAnsi="Trebuchet MS"/>
          <w:color w:val="6A737A"/>
          <w:sz w:val="19"/>
          <w:szCs w:val="19"/>
          <w:lang w:val="en-GB"/>
        </w:rPr>
        <w:t>security for the UK</w:t>
      </w:r>
      <w:r w:rsidR="7FEA17C8" w:rsidRPr="00C2412D">
        <w:rPr>
          <w:rFonts w:ascii="Trebuchet MS" w:eastAsia="Trebuchet MS" w:hAnsi="Trebuchet MS"/>
          <w:color w:val="6A737A"/>
          <w:sz w:val="19"/>
          <w:szCs w:val="19"/>
          <w:lang w:val="en-GB"/>
        </w:rPr>
        <w:t>?</w:t>
      </w:r>
    </w:p>
    <w:p w14:paraId="6FDD0762" w14:textId="77777777" w:rsidR="00CE1437" w:rsidRPr="00C2412D" w:rsidRDefault="00CE1437" w:rsidP="0031482D">
      <w:pPr>
        <w:rPr>
          <w:rFonts w:ascii="Trebuchet MS" w:hAnsi="Trebuchet MS"/>
          <w:color w:val="6A737A"/>
          <w:sz w:val="19"/>
          <w:szCs w:val="19"/>
          <w:lang w:val="en-GB"/>
        </w:rPr>
      </w:pPr>
    </w:p>
    <w:p w14:paraId="3502560E" w14:textId="760318D8" w:rsidR="00F15078" w:rsidRPr="00C2412D" w:rsidRDefault="00F15078" w:rsidP="0031482D">
      <w:pPr>
        <w:rPr>
          <w:rFonts w:ascii="Trebuchet MS" w:hAnsi="Trebuchet MS"/>
          <w:color w:val="6A737A"/>
          <w:sz w:val="19"/>
          <w:szCs w:val="19"/>
          <w:lang w:val="en-GB"/>
        </w:rPr>
        <w:sectPr w:rsidR="00F15078" w:rsidRPr="00C2412D" w:rsidSect="00F15078">
          <w:type w:val="continuous"/>
          <w:pgSz w:w="11920" w:h="16840"/>
          <w:pgMar w:top="1960" w:right="1300" w:bottom="280" w:left="1300" w:header="720" w:footer="720" w:gutter="0"/>
          <w:cols w:space="720"/>
        </w:sect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C2412D" w14:paraId="7DD00B3A"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2E89819"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201FC4DD"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CC0AF7" w:rsidRPr="00C2412D" w14:paraId="243C6F15" w14:textId="77777777" w:rsidTr="00A379E5">
        <w:trPr>
          <w:trHeight w:val="20"/>
        </w:trPr>
        <w:tc>
          <w:tcPr>
            <w:tcW w:w="340" w:type="dxa"/>
            <w:tcBorders>
              <w:top w:val="single" w:sz="4" w:space="0" w:color="F37420"/>
              <w:bottom w:val="single" w:sz="4" w:space="0" w:color="F37420"/>
            </w:tcBorders>
          </w:tcPr>
          <w:p w14:paraId="314BB212"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3FFB3C13"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7BACAAE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D7E4BBA"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12BE2E8"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CC0AF7" w:rsidRPr="00C2412D" w14:paraId="2180A843" w14:textId="77777777" w:rsidTr="00A379E5">
        <w:tc>
          <w:tcPr>
            <w:tcW w:w="340" w:type="dxa"/>
            <w:tcBorders>
              <w:top w:val="single" w:sz="4" w:space="0" w:color="F37420"/>
              <w:bottom w:val="single" w:sz="4" w:space="0" w:color="F37420"/>
            </w:tcBorders>
          </w:tcPr>
          <w:p w14:paraId="2A2665B2"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1E18339C"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6062C6D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FC3DBD8"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77D5CE93"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CC0AF7" w:rsidRPr="00C2412D" w14:paraId="63A4D3E0" w14:textId="77777777" w:rsidTr="00A379E5">
        <w:tc>
          <w:tcPr>
            <w:tcW w:w="340" w:type="dxa"/>
            <w:tcBorders>
              <w:top w:val="single" w:sz="4" w:space="0" w:color="F37420"/>
              <w:bottom w:val="single" w:sz="4" w:space="0" w:color="F37420"/>
            </w:tcBorders>
          </w:tcPr>
          <w:p w14:paraId="48727C5F"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6B1A1BAE"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1D181A3A"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5612758"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B2F352F"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CC0AF7" w:rsidRPr="00C2412D" w14:paraId="7AA1E989" w14:textId="77777777" w:rsidTr="00A379E5">
        <w:tc>
          <w:tcPr>
            <w:tcW w:w="340" w:type="dxa"/>
            <w:tcBorders>
              <w:top w:val="single" w:sz="4" w:space="0" w:color="F37420"/>
              <w:bottom w:val="single" w:sz="4" w:space="0" w:color="F37420"/>
            </w:tcBorders>
          </w:tcPr>
          <w:p w14:paraId="40B2E7DB"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2A758CA9"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4BECA3D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0892B2D"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94A214F"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3BE6207B" w14:textId="77777777" w:rsidR="00CE1437" w:rsidRPr="00C2412D" w:rsidRDefault="00CE1437" w:rsidP="0031482D">
      <w:pPr>
        <w:rPr>
          <w:rFonts w:ascii="Trebuchet MS" w:hAnsi="Trebuchet MS"/>
          <w:color w:val="6A737A"/>
          <w:sz w:val="19"/>
          <w:szCs w:val="19"/>
          <w:lang w:val="en-GB"/>
        </w:rPr>
      </w:pPr>
    </w:p>
    <w:p w14:paraId="0678DBB7" w14:textId="5D75A10F" w:rsidR="00CE1437" w:rsidRPr="00C2412D" w:rsidRDefault="00CC0AF7"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r w:rsidR="005C324F" w:rsidRPr="00C2412D">
        <w:rPr>
          <w:rFonts w:ascii="Trebuchet MS" w:eastAsia="Trebuchet MS" w:hAnsi="Trebuchet MS"/>
          <w:color w:val="6A737A"/>
          <w:sz w:val="19"/>
          <w:szCs w:val="19"/>
          <w:lang w:val="en-GB"/>
        </w:rPr>
        <w:t>Further comments</w:t>
      </w:r>
      <w:r w:rsidR="00730887" w:rsidRPr="00C2412D">
        <w:rPr>
          <w:rFonts w:ascii="Trebuchet MS" w:eastAsia="Trebuchet MS" w:hAnsi="Trebuchet MS"/>
          <w:color w:val="6A737A"/>
          <w:sz w:val="19"/>
          <w:szCs w:val="19"/>
          <w:lang w:val="en-GB"/>
        </w:rPr>
        <w:t>:</w:t>
      </w:r>
    </w:p>
    <w:p w14:paraId="247A8C5F" w14:textId="77777777" w:rsidR="00CC0AF7" w:rsidRPr="00C2412D" w:rsidRDefault="00CC0AF7" w:rsidP="0031482D">
      <w:pPr>
        <w:rPr>
          <w:rFonts w:ascii="Trebuchet MS" w:hAnsi="Trebuchet MS"/>
          <w:color w:val="6A737A"/>
          <w:sz w:val="19"/>
          <w:szCs w:val="19"/>
          <w:lang w:val="en-GB"/>
        </w:rPr>
      </w:pPr>
      <w:r w:rsidRPr="00C2412D">
        <w:rPr>
          <w:rFonts w:ascii="Trebuchet MS" w:hAnsi="Trebuchet MS"/>
          <w:color w:val="6A737A"/>
          <w:sz w:val="19"/>
          <w:szCs w:val="19"/>
          <w:lang w:val="en-GB"/>
        </w:rPr>
        <w:tab/>
      </w:r>
    </w:p>
    <w:tbl>
      <w:tblPr>
        <w:tblStyle w:val="TableGrid"/>
        <w:tblW w:w="5000" w:type="pct"/>
        <w:tblInd w:w="698"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CC0AF7" w:rsidRPr="00C2412D" w14:paraId="1C529C93" w14:textId="77777777" w:rsidTr="007E3D8C">
        <w:trPr>
          <w:trHeight w:val="624"/>
        </w:trPr>
        <w:tc>
          <w:tcPr>
            <w:tcW w:w="5000" w:type="pct"/>
          </w:tcPr>
          <w:p w14:paraId="06C7068A" w14:textId="5C64AF3D" w:rsidR="00CC0AF7" w:rsidRPr="00C2412D" w:rsidRDefault="00CC0AF7" w:rsidP="0031482D">
            <w:pPr>
              <w:rPr>
                <w:rFonts w:ascii="Trebuchet MS" w:hAnsi="Trebuchet MS"/>
                <w:color w:val="6A737A"/>
                <w:sz w:val="19"/>
                <w:szCs w:val="19"/>
                <w:lang w:val="en-GB"/>
              </w:rPr>
            </w:pPr>
          </w:p>
        </w:tc>
      </w:tr>
    </w:tbl>
    <w:p w14:paraId="13FE1F82" w14:textId="504172EB" w:rsidR="005C324F" w:rsidRPr="00C2412D" w:rsidRDefault="00BE2B1D" w:rsidP="005C324F">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4</w:t>
      </w:r>
      <w:r w:rsidR="005C324F" w:rsidRPr="00C2412D">
        <w:rPr>
          <w:rFonts w:ascii="Trebuchet MS" w:eastAsia="Trebuchet MS" w:hAnsi="Trebuchet MS"/>
          <w:color w:val="6A737A"/>
          <w:sz w:val="19"/>
          <w:szCs w:val="19"/>
          <w:lang w:val="en-GB"/>
        </w:rPr>
        <w:t>.</w:t>
      </w:r>
      <w:r w:rsidR="00045A21" w:rsidRPr="00C2412D">
        <w:rPr>
          <w:rFonts w:ascii="Trebuchet MS" w:eastAsia="Trebuchet MS" w:hAnsi="Trebuchet MS"/>
          <w:color w:val="6A737A"/>
          <w:sz w:val="19"/>
          <w:szCs w:val="19"/>
          <w:lang w:val="en-GB"/>
        </w:rPr>
        <w:t>4</w:t>
      </w:r>
      <w:r w:rsidR="005C324F" w:rsidRPr="00C2412D">
        <w:rPr>
          <w:rFonts w:ascii="Trebuchet MS" w:eastAsia="Trebuchet MS" w:hAnsi="Trebuchet MS"/>
          <w:color w:val="6A737A"/>
          <w:sz w:val="19"/>
          <w:szCs w:val="19"/>
          <w:lang w:val="en-GB"/>
        </w:rPr>
        <w:t xml:space="preserve">     </w:t>
      </w:r>
      <w:r w:rsidR="005C324F" w:rsidRPr="00C2412D">
        <w:rPr>
          <w:lang w:val="en-GB"/>
        </w:rPr>
        <w:tab/>
      </w:r>
      <w:r w:rsidR="005C324F" w:rsidRPr="00C2412D">
        <w:rPr>
          <w:rFonts w:ascii="Trebuchet MS" w:eastAsia="Trebuchet MS" w:hAnsi="Trebuchet MS"/>
          <w:color w:val="6A737A"/>
          <w:sz w:val="19"/>
          <w:szCs w:val="19"/>
          <w:lang w:val="en-GB"/>
        </w:rPr>
        <w:t xml:space="preserve">Do you agree that we need to develop </w:t>
      </w:r>
      <w:r w:rsidR="00130CA5" w:rsidRPr="00C2412D">
        <w:rPr>
          <w:rFonts w:ascii="Trebuchet MS" w:eastAsia="Trebuchet MS" w:hAnsi="Trebuchet MS"/>
          <w:color w:val="6A737A"/>
          <w:sz w:val="19"/>
          <w:szCs w:val="19"/>
          <w:lang w:val="en-GB"/>
        </w:rPr>
        <w:t>solar</w:t>
      </w:r>
      <w:r w:rsidR="005C324F" w:rsidRPr="00C2412D">
        <w:rPr>
          <w:rFonts w:ascii="Trebuchet MS" w:eastAsia="Trebuchet MS" w:hAnsi="Trebuchet MS"/>
          <w:color w:val="6A737A"/>
          <w:sz w:val="19"/>
          <w:szCs w:val="19"/>
          <w:lang w:val="en-GB"/>
        </w:rPr>
        <w:t xml:space="preserve"> farms to </w:t>
      </w:r>
      <w:r w:rsidR="00DA0691" w:rsidRPr="00C2412D">
        <w:rPr>
          <w:rFonts w:ascii="Trebuchet MS" w:eastAsia="Trebuchet MS" w:hAnsi="Trebuchet MS"/>
          <w:color w:val="6A737A"/>
          <w:sz w:val="19"/>
          <w:szCs w:val="19"/>
          <w:lang w:val="en-GB"/>
        </w:rPr>
        <w:t>cut</w:t>
      </w:r>
      <w:r w:rsidR="00045A21" w:rsidRPr="00C2412D">
        <w:rPr>
          <w:rFonts w:ascii="Trebuchet MS" w:eastAsia="Trebuchet MS" w:hAnsi="Trebuchet MS"/>
          <w:color w:val="6A737A"/>
          <w:sz w:val="19"/>
          <w:szCs w:val="19"/>
          <w:lang w:val="en-GB"/>
        </w:rPr>
        <w:t xml:space="preserve"> energy bills</w:t>
      </w:r>
      <w:r w:rsidR="005C324F" w:rsidRPr="00C2412D">
        <w:rPr>
          <w:rFonts w:ascii="Trebuchet MS" w:eastAsia="Trebuchet MS" w:hAnsi="Trebuchet MS"/>
          <w:color w:val="6A737A"/>
          <w:sz w:val="19"/>
          <w:szCs w:val="19"/>
          <w:lang w:val="en-GB"/>
        </w:rPr>
        <w:t>?</w:t>
      </w:r>
    </w:p>
    <w:p w14:paraId="170B8962" w14:textId="77777777" w:rsidR="005C324F" w:rsidRPr="00C2412D" w:rsidRDefault="005C324F" w:rsidP="005C324F">
      <w:pPr>
        <w:rPr>
          <w:rFonts w:ascii="Trebuchet MS" w:hAnsi="Trebuchet MS"/>
          <w:color w:val="6A737A"/>
          <w:sz w:val="19"/>
          <w:szCs w:val="19"/>
          <w:lang w:val="en-GB"/>
        </w:rPr>
      </w:pPr>
    </w:p>
    <w:p w14:paraId="30A22F32" w14:textId="77777777" w:rsidR="005C324F" w:rsidRPr="00C2412D" w:rsidRDefault="005C324F" w:rsidP="005C324F">
      <w:pPr>
        <w:rPr>
          <w:rFonts w:ascii="Trebuchet MS" w:hAnsi="Trebuchet MS"/>
          <w:color w:val="6A737A"/>
          <w:sz w:val="19"/>
          <w:szCs w:val="19"/>
          <w:lang w:val="en-GB"/>
        </w:rPr>
        <w:sectPr w:rsidR="005C324F" w:rsidRPr="00C2412D" w:rsidSect="00F15078">
          <w:type w:val="continuous"/>
          <w:pgSz w:w="11920" w:h="16840"/>
          <w:pgMar w:top="1960" w:right="1300" w:bottom="280" w:left="1300" w:header="720" w:footer="720" w:gutter="0"/>
          <w:cols w:space="720"/>
        </w:sect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C324F" w:rsidRPr="00C2412D" w14:paraId="2A75674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8F96CA6"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73CA1430"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5C324F" w:rsidRPr="00C2412D" w14:paraId="0996EAEB" w14:textId="77777777" w:rsidTr="00A379E5">
        <w:trPr>
          <w:trHeight w:val="20"/>
        </w:trPr>
        <w:tc>
          <w:tcPr>
            <w:tcW w:w="340" w:type="dxa"/>
            <w:tcBorders>
              <w:top w:val="single" w:sz="4" w:space="0" w:color="F37420"/>
              <w:bottom w:val="single" w:sz="4" w:space="0" w:color="F37420"/>
            </w:tcBorders>
          </w:tcPr>
          <w:p w14:paraId="7506FF27"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28777381"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0E838AF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DBEDEAF"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E71CAF3"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5C324F" w:rsidRPr="00C2412D" w14:paraId="215780C9" w14:textId="77777777" w:rsidTr="00A379E5">
        <w:tc>
          <w:tcPr>
            <w:tcW w:w="340" w:type="dxa"/>
            <w:tcBorders>
              <w:top w:val="single" w:sz="4" w:space="0" w:color="F37420"/>
              <w:bottom w:val="single" w:sz="4" w:space="0" w:color="F37420"/>
            </w:tcBorders>
          </w:tcPr>
          <w:p w14:paraId="67780D62"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03A66403"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37E4E94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4F4739D"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21042AA6"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5C324F" w:rsidRPr="00C2412D" w14:paraId="22031D3A" w14:textId="77777777" w:rsidTr="00A379E5">
        <w:tc>
          <w:tcPr>
            <w:tcW w:w="340" w:type="dxa"/>
            <w:tcBorders>
              <w:top w:val="single" w:sz="4" w:space="0" w:color="F37420"/>
              <w:bottom w:val="single" w:sz="4" w:space="0" w:color="F37420"/>
            </w:tcBorders>
          </w:tcPr>
          <w:p w14:paraId="63D589B4"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12109A7B"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00D9911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6C850AEA"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4700B2D6"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5C324F" w:rsidRPr="00C2412D" w14:paraId="5735CECF" w14:textId="77777777" w:rsidTr="00A379E5">
        <w:tc>
          <w:tcPr>
            <w:tcW w:w="340" w:type="dxa"/>
            <w:tcBorders>
              <w:top w:val="single" w:sz="4" w:space="0" w:color="F37420"/>
              <w:bottom w:val="single" w:sz="4" w:space="0" w:color="F37420"/>
            </w:tcBorders>
          </w:tcPr>
          <w:p w14:paraId="359FCE90"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4EC42E6C"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1CC3998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64BB26A"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610876D4"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16E69DB4" w14:textId="77777777" w:rsidR="005C324F" w:rsidRPr="00C2412D" w:rsidRDefault="005C324F" w:rsidP="005C324F">
      <w:pPr>
        <w:rPr>
          <w:rFonts w:ascii="Trebuchet MS" w:hAnsi="Trebuchet MS"/>
          <w:color w:val="6A737A"/>
          <w:sz w:val="19"/>
          <w:szCs w:val="19"/>
          <w:lang w:val="en-GB"/>
        </w:rPr>
      </w:pPr>
    </w:p>
    <w:p w14:paraId="283CAFF3" w14:textId="77777777" w:rsidR="005C324F" w:rsidRPr="00C2412D" w:rsidRDefault="005C324F" w:rsidP="005C324F">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t>Further comments:</w:t>
      </w:r>
    </w:p>
    <w:p w14:paraId="3B36C18A" w14:textId="77777777" w:rsidR="005C324F" w:rsidRPr="00C2412D" w:rsidRDefault="005C324F" w:rsidP="005C324F">
      <w:pPr>
        <w:rPr>
          <w:rFonts w:ascii="Trebuchet MS" w:hAnsi="Trebuchet MS"/>
          <w:color w:val="6A737A"/>
          <w:sz w:val="19"/>
          <w:szCs w:val="19"/>
          <w:lang w:val="en-GB"/>
        </w:rPr>
      </w:pPr>
      <w:r w:rsidRPr="00C2412D">
        <w:rPr>
          <w:rFonts w:ascii="Trebuchet MS" w:hAnsi="Trebuchet MS"/>
          <w:color w:val="6A737A"/>
          <w:sz w:val="19"/>
          <w:szCs w:val="19"/>
          <w:lang w:val="en-GB"/>
        </w:rPr>
        <w:tab/>
      </w: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5C324F" w:rsidRPr="00C2412D" w14:paraId="5674B5EB" w14:textId="77777777" w:rsidTr="007E3D8C">
        <w:trPr>
          <w:trHeight w:val="624"/>
        </w:trPr>
        <w:tc>
          <w:tcPr>
            <w:tcW w:w="5000" w:type="pct"/>
          </w:tcPr>
          <w:p w14:paraId="562EA4CA" w14:textId="77777777" w:rsidR="005C324F" w:rsidRPr="00C2412D" w:rsidRDefault="005C324F" w:rsidP="00A379E5">
            <w:pPr>
              <w:rPr>
                <w:rFonts w:ascii="Trebuchet MS" w:hAnsi="Trebuchet MS"/>
                <w:color w:val="6A737A"/>
                <w:sz w:val="19"/>
                <w:szCs w:val="19"/>
                <w:lang w:val="en-GB"/>
              </w:rPr>
            </w:pPr>
          </w:p>
        </w:tc>
      </w:tr>
    </w:tbl>
    <w:p w14:paraId="683CB6E9" w14:textId="597CAC74" w:rsidR="00CC0AF7" w:rsidRPr="00C2412D" w:rsidRDefault="00CC0AF7" w:rsidP="0031482D">
      <w:pPr>
        <w:rPr>
          <w:rFonts w:ascii="Trebuchet MS" w:hAnsi="Trebuchet MS"/>
          <w:color w:val="6A737A"/>
          <w:sz w:val="19"/>
          <w:szCs w:val="19"/>
          <w:lang w:val="en-GB"/>
        </w:rPr>
      </w:pPr>
    </w:p>
    <w:p w14:paraId="1EF0B1EA" w14:textId="12E61455" w:rsidR="008B0782" w:rsidRPr="00C2412D" w:rsidRDefault="008B0782" w:rsidP="0031482D">
      <w:pPr>
        <w:rPr>
          <w:rFonts w:ascii="Trebuchet MS" w:hAnsi="Trebuchet MS"/>
          <w:color w:val="6A737A"/>
          <w:sz w:val="19"/>
          <w:szCs w:val="19"/>
          <w:lang w:val="en-GB"/>
        </w:rPr>
      </w:pPr>
    </w:p>
    <w:p w14:paraId="6E16DBDF" w14:textId="77777777" w:rsidR="00BF53E0" w:rsidRPr="00C2412D" w:rsidRDefault="00BF53E0" w:rsidP="0031482D">
      <w:pPr>
        <w:rPr>
          <w:rFonts w:ascii="Trebuchet MS" w:eastAsia="Trebuchet MS" w:hAnsi="Trebuchet MS"/>
          <w:color w:val="6A737A"/>
          <w:sz w:val="19"/>
          <w:szCs w:val="19"/>
          <w:lang w:val="en-GB"/>
        </w:rPr>
      </w:pPr>
    </w:p>
    <w:p w14:paraId="2CB845E6" w14:textId="77777777" w:rsidR="00CE1437" w:rsidRPr="00C2412D" w:rsidRDefault="00CE1437" w:rsidP="0031482D">
      <w:pPr>
        <w:rPr>
          <w:rFonts w:ascii="Trebuchet MS" w:hAnsi="Trebuchet MS"/>
          <w:color w:val="6A737A"/>
          <w:sz w:val="19"/>
          <w:szCs w:val="19"/>
          <w:lang w:val="en-GB"/>
        </w:rPr>
      </w:pPr>
    </w:p>
    <w:p w14:paraId="761EBDF5" w14:textId="4F45E0F8" w:rsidR="00614568" w:rsidRPr="00C2412D" w:rsidRDefault="00614568" w:rsidP="00614568">
      <w:pPr>
        <w:rPr>
          <w:rFonts w:ascii="Trebuchet MS" w:eastAsia="Trebuchet MS" w:hAnsi="Trebuchet MS"/>
          <w:b/>
          <w:bCs/>
          <w:color w:val="F37420"/>
          <w:lang w:val="en-GB"/>
        </w:rPr>
      </w:pPr>
      <w:r w:rsidRPr="00C2412D">
        <w:rPr>
          <w:rFonts w:ascii="Trebuchet MS" w:eastAsia="Trebuchet MS" w:hAnsi="Trebuchet MS"/>
          <w:b/>
          <w:bCs/>
          <w:color w:val="F37420"/>
          <w:lang w:val="en-GB"/>
        </w:rPr>
        <w:t>5    Your details</w:t>
      </w:r>
    </w:p>
    <w:p w14:paraId="2494C344" w14:textId="77777777" w:rsidR="00CE1437" w:rsidRPr="00C2412D" w:rsidRDefault="00CE1437" w:rsidP="0031482D">
      <w:pPr>
        <w:rPr>
          <w:rFonts w:ascii="Trebuchet MS" w:hAnsi="Trebuchet MS"/>
          <w:color w:val="6A737A"/>
          <w:sz w:val="19"/>
          <w:szCs w:val="19"/>
          <w:lang w:val="en-GB"/>
        </w:rPr>
      </w:pPr>
    </w:p>
    <w:p w14:paraId="4115E182" w14:textId="13DD9E4C" w:rsidR="00CE1437" w:rsidRPr="00C2412D" w:rsidRDefault="00730887" w:rsidP="00C2412D">
      <w:pPr>
        <w:jc w:val="both"/>
        <w:rPr>
          <w:rFonts w:ascii="Trebuchet MS" w:hAnsi="Trebuchet MS"/>
          <w:color w:val="6A737A"/>
          <w:sz w:val="19"/>
          <w:szCs w:val="19"/>
          <w:lang w:val="en-GB"/>
        </w:rPr>
      </w:pPr>
      <w:r w:rsidRPr="00C2412D">
        <w:rPr>
          <w:rFonts w:ascii="Trebuchet MS" w:eastAsia="Trebuchet MS" w:hAnsi="Trebuchet MS"/>
          <w:color w:val="6A737A"/>
          <w:sz w:val="19"/>
          <w:szCs w:val="19"/>
          <w:lang w:val="en-GB"/>
        </w:rPr>
        <w:t>Please provide your name and contact details</w:t>
      </w:r>
      <w:r w:rsidR="00614568" w:rsidRPr="00C2412D">
        <w:rPr>
          <w:rFonts w:ascii="Trebuchet MS" w:eastAsia="Trebuchet MS" w:hAnsi="Trebuchet MS"/>
          <w:color w:val="6A737A"/>
          <w:sz w:val="19"/>
          <w:szCs w:val="19"/>
          <w:lang w:val="en-GB"/>
        </w:rPr>
        <w:t xml:space="preserve"> below.</w:t>
      </w:r>
    </w:p>
    <w:p w14:paraId="7F79088C" w14:textId="77777777" w:rsidR="00CE1437" w:rsidRPr="00C2412D" w:rsidRDefault="00CE1437" w:rsidP="00C2412D">
      <w:pPr>
        <w:jc w:val="both"/>
        <w:rPr>
          <w:rFonts w:ascii="Trebuchet MS" w:hAnsi="Trebuchet MS"/>
          <w:color w:val="6A737A"/>
          <w:sz w:val="19"/>
          <w:szCs w:val="19"/>
          <w:lang w:val="en-GB"/>
        </w:rPr>
      </w:pPr>
    </w:p>
    <w:p w14:paraId="6149D845" w14:textId="7E6F8734" w:rsidR="00CE1437" w:rsidRPr="00C2412D" w:rsidRDefault="00730887" w:rsidP="00C2412D">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Your contact details will be treated by RES with the strictest of </w:t>
      </w:r>
      <w:r w:rsidR="0031482D" w:rsidRPr="00C2412D">
        <w:rPr>
          <w:rFonts w:ascii="Trebuchet MS" w:eastAsia="Trebuchet MS" w:hAnsi="Trebuchet MS"/>
          <w:color w:val="6A737A"/>
          <w:sz w:val="19"/>
          <w:szCs w:val="19"/>
          <w:lang w:val="en-GB"/>
        </w:rPr>
        <w:t>confidence, in</w:t>
      </w:r>
      <w:r w:rsidRPr="00C2412D">
        <w:rPr>
          <w:rFonts w:ascii="Trebuchet MS" w:eastAsia="Trebuchet MS" w:hAnsi="Trebuchet MS"/>
          <w:color w:val="6A737A"/>
          <w:sz w:val="19"/>
          <w:szCs w:val="19"/>
          <w:lang w:val="en-GB"/>
        </w:rPr>
        <w:t xml:space="preserve"> line with the General Data Protection Regulations (GDPR) 2018. We may at times share your contact details, in confidence, with third parties who we employ to help process your comments or update you on the project and by providing your details below you consent to this. You may write to RES at any time to ask that your contact details be removed from our records and from any third parties we work with.</w:t>
      </w:r>
    </w:p>
    <w:p w14:paraId="68FAC12E" w14:textId="77777777" w:rsidR="00CE1437" w:rsidRPr="00C2412D" w:rsidRDefault="00CE1437" w:rsidP="0031482D">
      <w:pPr>
        <w:rPr>
          <w:rFonts w:ascii="Trebuchet MS" w:hAnsi="Trebuchet MS"/>
          <w:color w:val="6A737A"/>
          <w:sz w:val="19"/>
          <w:szCs w:val="19"/>
          <w:lang w:val="en-GB"/>
        </w:rPr>
      </w:pPr>
    </w:p>
    <w:tbl>
      <w:tblPr>
        <w:tblStyle w:val="TableGrid"/>
        <w:tblW w:w="0" w:type="auto"/>
        <w:tblInd w:w="-5"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2494"/>
        <w:gridCol w:w="6746"/>
      </w:tblGrid>
      <w:tr w:rsidR="00614568" w:rsidRPr="00C2412D" w14:paraId="66A4E993" w14:textId="77777777" w:rsidTr="00614568">
        <w:trPr>
          <w:trHeight w:val="510"/>
        </w:trPr>
        <w:tc>
          <w:tcPr>
            <w:tcW w:w="2494" w:type="dxa"/>
            <w:vAlign w:val="center"/>
          </w:tcPr>
          <w:p w14:paraId="079DC9B9" w14:textId="01CDE4DD" w:rsidR="00614568" w:rsidRPr="00C2412D" w:rsidRDefault="00614568" w:rsidP="0031482D">
            <w:pPr>
              <w:rPr>
                <w:rFonts w:ascii="Trebuchet MS" w:hAnsi="Trebuchet MS"/>
                <w:color w:val="6A737A"/>
                <w:sz w:val="19"/>
                <w:szCs w:val="19"/>
                <w:lang w:val="en-GB"/>
              </w:rPr>
            </w:pPr>
            <w:r w:rsidRPr="00C2412D">
              <w:rPr>
                <w:rFonts w:ascii="Trebuchet MS" w:hAnsi="Trebuchet MS"/>
                <w:color w:val="6A737A"/>
                <w:sz w:val="19"/>
                <w:szCs w:val="19"/>
                <w:lang w:val="en-GB"/>
              </w:rPr>
              <w:t>Name</w:t>
            </w:r>
          </w:p>
        </w:tc>
        <w:tc>
          <w:tcPr>
            <w:tcW w:w="6746" w:type="dxa"/>
            <w:vAlign w:val="center"/>
          </w:tcPr>
          <w:p w14:paraId="4B5067A4" w14:textId="77777777" w:rsidR="00614568" w:rsidRPr="00C2412D" w:rsidRDefault="00614568" w:rsidP="0031482D">
            <w:pPr>
              <w:rPr>
                <w:rFonts w:ascii="Trebuchet MS" w:hAnsi="Trebuchet MS"/>
                <w:color w:val="6A737A"/>
                <w:sz w:val="19"/>
                <w:szCs w:val="19"/>
                <w:lang w:val="en-GB"/>
              </w:rPr>
            </w:pPr>
          </w:p>
        </w:tc>
      </w:tr>
      <w:tr w:rsidR="00614568" w:rsidRPr="00C2412D" w14:paraId="77EDCC1F" w14:textId="77777777" w:rsidTr="00614568">
        <w:trPr>
          <w:trHeight w:val="510"/>
        </w:trPr>
        <w:tc>
          <w:tcPr>
            <w:tcW w:w="2494" w:type="dxa"/>
            <w:vAlign w:val="center"/>
          </w:tcPr>
          <w:p w14:paraId="5FA194ED" w14:textId="6399BAB1" w:rsidR="00614568" w:rsidRPr="00C2412D" w:rsidRDefault="00614568" w:rsidP="0031482D">
            <w:pPr>
              <w:rPr>
                <w:rFonts w:ascii="Trebuchet MS" w:hAnsi="Trebuchet MS"/>
                <w:color w:val="6A737A"/>
                <w:sz w:val="19"/>
                <w:szCs w:val="19"/>
                <w:lang w:val="en-GB"/>
              </w:rPr>
            </w:pPr>
            <w:r w:rsidRPr="00C2412D">
              <w:rPr>
                <w:rFonts w:ascii="Trebuchet MS" w:hAnsi="Trebuchet MS"/>
                <w:color w:val="6A737A"/>
                <w:sz w:val="19"/>
                <w:szCs w:val="19"/>
                <w:lang w:val="en-GB"/>
              </w:rPr>
              <w:t>Email</w:t>
            </w:r>
          </w:p>
        </w:tc>
        <w:tc>
          <w:tcPr>
            <w:tcW w:w="6746" w:type="dxa"/>
            <w:vAlign w:val="center"/>
          </w:tcPr>
          <w:p w14:paraId="54DB30D9" w14:textId="77777777" w:rsidR="00614568" w:rsidRPr="00C2412D" w:rsidRDefault="00614568" w:rsidP="0031482D">
            <w:pPr>
              <w:rPr>
                <w:rFonts w:ascii="Trebuchet MS" w:hAnsi="Trebuchet MS"/>
                <w:color w:val="6A737A"/>
                <w:sz w:val="19"/>
                <w:szCs w:val="19"/>
                <w:lang w:val="en-GB"/>
              </w:rPr>
            </w:pPr>
          </w:p>
        </w:tc>
      </w:tr>
      <w:tr w:rsidR="00614568" w:rsidRPr="00C2412D" w14:paraId="6EE9FE23" w14:textId="77777777" w:rsidTr="00614568">
        <w:trPr>
          <w:trHeight w:val="510"/>
        </w:trPr>
        <w:tc>
          <w:tcPr>
            <w:tcW w:w="2494" w:type="dxa"/>
            <w:vAlign w:val="center"/>
          </w:tcPr>
          <w:p w14:paraId="78BCB28D" w14:textId="429EB481" w:rsidR="00614568" w:rsidRPr="00C2412D" w:rsidRDefault="00614568" w:rsidP="0031482D">
            <w:pPr>
              <w:rPr>
                <w:rFonts w:ascii="Trebuchet MS" w:hAnsi="Trebuchet MS"/>
                <w:color w:val="6A737A"/>
                <w:sz w:val="19"/>
                <w:szCs w:val="19"/>
                <w:lang w:val="en-GB"/>
              </w:rPr>
            </w:pPr>
            <w:r w:rsidRPr="00C2412D">
              <w:rPr>
                <w:rFonts w:ascii="Trebuchet MS" w:hAnsi="Trebuchet MS"/>
                <w:color w:val="6A737A"/>
                <w:sz w:val="19"/>
                <w:szCs w:val="19"/>
                <w:lang w:val="en-GB"/>
              </w:rPr>
              <w:t>Address</w:t>
            </w:r>
          </w:p>
        </w:tc>
        <w:tc>
          <w:tcPr>
            <w:tcW w:w="6746" w:type="dxa"/>
            <w:vAlign w:val="center"/>
          </w:tcPr>
          <w:p w14:paraId="7A1ABDA3" w14:textId="77777777" w:rsidR="00614568" w:rsidRPr="00C2412D" w:rsidRDefault="00614568" w:rsidP="0031482D">
            <w:pPr>
              <w:rPr>
                <w:rFonts w:ascii="Trebuchet MS" w:hAnsi="Trebuchet MS"/>
                <w:color w:val="6A737A"/>
                <w:sz w:val="19"/>
                <w:szCs w:val="19"/>
                <w:lang w:val="en-GB"/>
              </w:rPr>
            </w:pPr>
          </w:p>
        </w:tc>
      </w:tr>
    </w:tbl>
    <w:p w14:paraId="6F8C779A" w14:textId="77777777" w:rsidR="00CE1437" w:rsidRPr="00C2412D" w:rsidRDefault="00CE1437" w:rsidP="0031482D">
      <w:pPr>
        <w:rPr>
          <w:rFonts w:ascii="Trebuchet MS" w:hAnsi="Trebuchet MS"/>
          <w:color w:val="6A737A"/>
          <w:sz w:val="19"/>
          <w:szCs w:val="19"/>
          <w:lang w:val="en-GB"/>
        </w:rPr>
      </w:pPr>
    </w:p>
    <w:p w14:paraId="7AD549E6" w14:textId="7A1780F5" w:rsidR="00CE1437" w:rsidRPr="00C2412D" w:rsidRDefault="00CE1437" w:rsidP="0031482D">
      <w:pPr>
        <w:rPr>
          <w:rFonts w:ascii="Trebuchet MS" w:hAnsi="Trebuchet MS"/>
          <w:color w:val="6A737A"/>
          <w:sz w:val="19"/>
          <w:szCs w:val="19"/>
          <w:lang w:val="en-GB"/>
        </w:rPr>
      </w:pPr>
    </w:p>
    <w:tbl>
      <w:tblPr>
        <w:tblStyle w:val="TableGrid"/>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83"/>
        <w:gridCol w:w="454"/>
      </w:tblGrid>
      <w:tr w:rsidR="00614568" w:rsidRPr="00C2412D" w14:paraId="5D59E153" w14:textId="4A926178" w:rsidTr="00614568">
        <w:trPr>
          <w:trHeight w:val="340"/>
        </w:trPr>
        <w:tc>
          <w:tcPr>
            <w:tcW w:w="7143" w:type="dxa"/>
            <w:vAlign w:val="center"/>
          </w:tcPr>
          <w:p w14:paraId="0D9A018D" w14:textId="3C4FE444" w:rsidR="00614568" w:rsidRPr="00C2412D" w:rsidRDefault="00614568"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If you would like to be kept up to date with the project, please tick this box </w:t>
            </w:r>
          </w:p>
        </w:tc>
        <w:tc>
          <w:tcPr>
            <w:tcW w:w="283" w:type="dxa"/>
            <w:tcBorders>
              <w:right w:val="single" w:sz="4" w:space="0" w:color="F37420"/>
            </w:tcBorders>
          </w:tcPr>
          <w:p w14:paraId="0F0C13A2" w14:textId="739DF3AC" w:rsidR="00614568" w:rsidRPr="00C2412D" w:rsidRDefault="00614568" w:rsidP="00A379E5">
            <w:pPr>
              <w:rPr>
                <w:rFonts w:ascii="Trebuchet MS" w:eastAsia="Trebuchet MS" w:hAnsi="Trebuchet MS"/>
                <w:color w:val="6A737A"/>
                <w:sz w:val="19"/>
                <w:szCs w:val="19"/>
                <w:lang w:val="en-GB"/>
              </w:rPr>
            </w:pPr>
          </w:p>
        </w:tc>
        <w:tc>
          <w:tcPr>
            <w:tcW w:w="454" w:type="dxa"/>
            <w:tcBorders>
              <w:top w:val="single" w:sz="4" w:space="0" w:color="F37420"/>
              <w:left w:val="single" w:sz="4" w:space="0" w:color="F37420"/>
              <w:bottom w:val="single" w:sz="4" w:space="0" w:color="F37420"/>
              <w:right w:val="single" w:sz="4" w:space="0" w:color="F37420"/>
            </w:tcBorders>
          </w:tcPr>
          <w:p w14:paraId="6CB20851" w14:textId="77777777" w:rsidR="00614568" w:rsidRPr="00C2412D" w:rsidRDefault="00614568" w:rsidP="00A379E5">
            <w:pPr>
              <w:rPr>
                <w:rFonts w:ascii="Trebuchet MS" w:eastAsia="Trebuchet MS" w:hAnsi="Trebuchet MS"/>
                <w:color w:val="6A737A"/>
                <w:sz w:val="19"/>
                <w:szCs w:val="19"/>
                <w:lang w:val="en-GB"/>
              </w:rPr>
            </w:pPr>
          </w:p>
        </w:tc>
      </w:tr>
    </w:tbl>
    <w:p w14:paraId="79788C8E" w14:textId="20B525F7" w:rsidR="0031482D" w:rsidRPr="00C2412D" w:rsidRDefault="0031482D" w:rsidP="0031482D">
      <w:pPr>
        <w:rPr>
          <w:rFonts w:ascii="Trebuchet MS" w:eastAsia="Trebuchet MS" w:hAnsi="Trebuchet MS"/>
          <w:color w:val="6A737A"/>
          <w:sz w:val="19"/>
          <w:szCs w:val="19"/>
          <w:lang w:val="en-GB"/>
        </w:rPr>
      </w:pPr>
    </w:p>
    <w:p w14:paraId="607E2A4D" w14:textId="6329C74E" w:rsidR="0031482D" w:rsidRPr="00C2412D" w:rsidRDefault="0031482D" w:rsidP="0031482D">
      <w:pPr>
        <w:rPr>
          <w:rFonts w:ascii="Trebuchet MS" w:eastAsia="Trebuchet MS" w:hAnsi="Trebuchet MS"/>
          <w:color w:val="6A737A"/>
          <w:sz w:val="19"/>
          <w:szCs w:val="19"/>
          <w:lang w:val="en-GB"/>
        </w:rPr>
      </w:pPr>
    </w:p>
    <w:p w14:paraId="0A1BF294" w14:textId="77777777" w:rsidR="00CA64DC" w:rsidRPr="00C2412D" w:rsidRDefault="00CA64DC" w:rsidP="0031482D">
      <w:pPr>
        <w:rPr>
          <w:rFonts w:ascii="Trebuchet MS" w:eastAsia="Trebuchet MS" w:hAnsi="Trebuchet MS"/>
          <w:color w:val="6A737A"/>
          <w:sz w:val="19"/>
          <w:szCs w:val="19"/>
          <w:lang w:val="en-GB"/>
        </w:rPr>
      </w:pPr>
    </w:p>
    <w:p w14:paraId="45BFA44E" w14:textId="77777777" w:rsidR="00CA64DC" w:rsidRPr="00C2412D" w:rsidRDefault="00CA64DC" w:rsidP="0031482D">
      <w:pPr>
        <w:rPr>
          <w:rFonts w:ascii="Trebuchet MS" w:eastAsia="Trebuchet MS" w:hAnsi="Trebuchet MS"/>
          <w:color w:val="6A737A"/>
          <w:sz w:val="19"/>
          <w:szCs w:val="19"/>
          <w:lang w:val="en-GB"/>
        </w:rPr>
      </w:pPr>
    </w:p>
    <w:p w14:paraId="54CFD46D" w14:textId="1BCA91A9" w:rsidR="0031482D" w:rsidRPr="00C2412D" w:rsidRDefault="000F06EA" w:rsidP="00C2412D">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When you have completed the comments form, please send by email to </w:t>
      </w:r>
      <w:hyperlink r:id="rId13" w:history="1">
        <w:r w:rsidRPr="00C2412D">
          <w:rPr>
            <w:rFonts w:ascii="Trebuchet MS" w:hAnsi="Trebuchet MS"/>
            <w:color w:val="F37420"/>
            <w:lang w:val="en-GB"/>
          </w:rPr>
          <w:t>carey.green@res-group.com</w:t>
        </w:r>
      </w:hyperlink>
      <w:r w:rsidRPr="00C2412D">
        <w:rPr>
          <w:rFonts w:ascii="Trebuchet MS" w:eastAsia="Trebuchet MS" w:hAnsi="Trebuchet MS"/>
          <w:color w:val="6A737A"/>
          <w:sz w:val="19"/>
          <w:szCs w:val="19"/>
          <w:lang w:val="en-GB"/>
        </w:rPr>
        <w:t xml:space="preserve"> or by post to: </w:t>
      </w:r>
      <w:r w:rsidR="00C9113A">
        <w:rPr>
          <w:rFonts w:ascii="Trebuchet MS" w:eastAsia="Trebuchet MS" w:hAnsi="Trebuchet MS"/>
          <w:color w:val="6A737A"/>
          <w:sz w:val="19"/>
          <w:szCs w:val="19"/>
          <w:lang w:val="en-GB"/>
        </w:rPr>
        <w:t>Leaford</w:t>
      </w:r>
      <w:r w:rsidR="009B00F5" w:rsidRPr="00C2412D">
        <w:rPr>
          <w:rFonts w:ascii="Trebuchet MS" w:eastAsia="Trebuchet MS" w:hAnsi="Trebuchet MS"/>
          <w:color w:val="6A737A"/>
          <w:sz w:val="19"/>
          <w:szCs w:val="19"/>
          <w:lang w:val="en-GB"/>
        </w:rPr>
        <w:t xml:space="preserve"> Solar</w:t>
      </w:r>
      <w:r w:rsidRPr="00C2412D">
        <w:rPr>
          <w:rFonts w:ascii="Trebuchet MS" w:eastAsia="Trebuchet MS" w:hAnsi="Trebuchet MS"/>
          <w:color w:val="6A737A"/>
          <w:sz w:val="19"/>
          <w:szCs w:val="19"/>
          <w:lang w:val="en-GB"/>
        </w:rPr>
        <w:t xml:space="preserve"> Farm Project Team, </w:t>
      </w:r>
      <w:r w:rsidR="00766A5B" w:rsidRPr="00C2412D">
        <w:rPr>
          <w:rFonts w:ascii="Trebuchet MS" w:eastAsia="Trebuchet MS" w:hAnsi="Trebuchet MS"/>
          <w:color w:val="6A737A"/>
          <w:sz w:val="19"/>
          <w:szCs w:val="19"/>
          <w:lang w:val="en-GB"/>
        </w:rPr>
        <w:t xml:space="preserve">RES, </w:t>
      </w:r>
      <w:r w:rsidR="009B00F5" w:rsidRPr="00C2412D">
        <w:rPr>
          <w:rFonts w:ascii="Trebuchet MS" w:eastAsia="Trebuchet MS" w:hAnsi="Trebuchet MS"/>
          <w:color w:val="6A737A"/>
          <w:sz w:val="19"/>
          <w:szCs w:val="19"/>
          <w:lang w:val="en-GB"/>
        </w:rPr>
        <w:t>Beaufort Court, Egg Farm Lane, Kings Langley, Herts, WD4 8LR</w:t>
      </w:r>
      <w:r w:rsidRPr="00C2412D">
        <w:rPr>
          <w:rFonts w:ascii="Trebuchet MS" w:eastAsia="Trebuchet MS" w:hAnsi="Trebuchet MS"/>
          <w:color w:val="6A737A"/>
          <w:sz w:val="19"/>
          <w:szCs w:val="19"/>
          <w:lang w:val="en-GB"/>
        </w:rPr>
        <w:t>.</w:t>
      </w:r>
    </w:p>
    <w:p w14:paraId="4FF04E88" w14:textId="51019451" w:rsidR="000F06EA" w:rsidRPr="00C2412D" w:rsidRDefault="000F06EA" w:rsidP="00C2412D">
      <w:pPr>
        <w:jc w:val="both"/>
        <w:rPr>
          <w:rFonts w:ascii="Trebuchet MS" w:eastAsia="Trebuchet MS" w:hAnsi="Trebuchet MS"/>
          <w:color w:val="6A737A"/>
          <w:sz w:val="19"/>
          <w:szCs w:val="19"/>
          <w:lang w:val="en-GB"/>
        </w:rPr>
      </w:pPr>
    </w:p>
    <w:p w14:paraId="44A3CA42" w14:textId="5A930FDB" w:rsidR="000F06EA" w:rsidRPr="00C2412D" w:rsidRDefault="000F06EA" w:rsidP="00C2412D">
      <w:pPr>
        <w:jc w:val="both"/>
        <w:rPr>
          <w:rFonts w:ascii="Trebuchet MS" w:eastAsia="Trebuchet MS" w:hAnsi="Trebuchet MS"/>
          <w:color w:val="6A737A"/>
          <w:sz w:val="19"/>
          <w:szCs w:val="19"/>
          <w:lang w:val="en-GB"/>
        </w:rPr>
      </w:pPr>
    </w:p>
    <w:p w14:paraId="56D42225" w14:textId="232EBA43" w:rsidR="000F06EA" w:rsidRPr="00C2412D" w:rsidRDefault="000F06EA" w:rsidP="0031482D">
      <w:pPr>
        <w:rPr>
          <w:rFonts w:ascii="Trebuchet MS" w:eastAsia="Trebuchet MS" w:hAnsi="Trebuchet MS"/>
          <w:color w:val="6A737A"/>
          <w:sz w:val="19"/>
          <w:szCs w:val="19"/>
          <w:lang w:val="en-GB"/>
        </w:rPr>
      </w:pPr>
    </w:p>
    <w:p w14:paraId="52AC677E" w14:textId="77777777" w:rsidR="000F06EA" w:rsidRPr="00C2412D" w:rsidRDefault="000F06EA" w:rsidP="0031482D">
      <w:pPr>
        <w:rPr>
          <w:rFonts w:ascii="Trebuchet MS" w:eastAsia="Trebuchet MS" w:hAnsi="Trebuchet MS"/>
          <w:color w:val="6A737A"/>
          <w:sz w:val="19"/>
          <w:szCs w:val="19"/>
          <w:lang w:val="en-GB"/>
        </w:rPr>
      </w:pPr>
    </w:p>
    <w:p w14:paraId="7C38034C" w14:textId="446AFB12" w:rsidR="0031482D" w:rsidRPr="00C2412D" w:rsidRDefault="0E1581BA" w:rsidP="00614568">
      <w:pPr>
        <w:jc w:val="center"/>
        <w:rPr>
          <w:rFonts w:ascii="Trebuchet MS" w:hAnsi="Trebuchet MS"/>
          <w:color w:val="F37420"/>
          <w:lang w:val="en-GB"/>
        </w:rPr>
      </w:pPr>
      <w:r w:rsidRPr="00C2412D">
        <w:rPr>
          <w:rFonts w:ascii="Trebuchet MS" w:hAnsi="Trebuchet MS"/>
          <w:color w:val="F37420"/>
          <w:lang w:val="en-GB"/>
        </w:rPr>
        <w:t>Thank you for taking the time to complete this comments form, your feedback is important to us</w:t>
      </w:r>
      <w:r w:rsidR="0CED1F15" w:rsidRPr="00C2412D">
        <w:rPr>
          <w:rFonts w:ascii="Trebuchet MS" w:hAnsi="Trebuchet MS"/>
          <w:color w:val="F37420"/>
          <w:lang w:val="en-GB"/>
        </w:rPr>
        <w:t>.</w:t>
      </w:r>
    </w:p>
    <w:sectPr w:rsidR="0031482D" w:rsidRPr="00C2412D" w:rsidSect="00CC0AF7">
      <w:type w:val="continuous"/>
      <w:pgSz w:w="11920" w:h="16840"/>
      <w:pgMar w:top="1960" w:right="1300" w:bottom="280" w:left="1300" w:header="1156"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4B9B" w14:textId="77777777" w:rsidR="009F488A" w:rsidRDefault="009F488A">
      <w:r>
        <w:separator/>
      </w:r>
    </w:p>
  </w:endnote>
  <w:endnote w:type="continuationSeparator" w:id="0">
    <w:p w14:paraId="66029EFB" w14:textId="77777777" w:rsidR="009F488A" w:rsidRDefault="009F488A">
      <w:r>
        <w:continuationSeparator/>
      </w:r>
    </w:p>
  </w:endnote>
  <w:endnote w:type="continuationNotice" w:id="1">
    <w:p w14:paraId="66365904" w14:textId="77777777" w:rsidR="009F488A" w:rsidRDefault="009F4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8862" w14:textId="4C560051" w:rsidR="00CE1437" w:rsidRDefault="00CE1437">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65CA" w14:textId="77777777" w:rsidR="009F488A" w:rsidRDefault="009F488A">
      <w:r>
        <w:separator/>
      </w:r>
    </w:p>
  </w:footnote>
  <w:footnote w:type="continuationSeparator" w:id="0">
    <w:p w14:paraId="20EC3F52" w14:textId="77777777" w:rsidR="009F488A" w:rsidRDefault="009F488A">
      <w:r>
        <w:continuationSeparator/>
      </w:r>
    </w:p>
  </w:footnote>
  <w:footnote w:type="continuationNotice" w:id="1">
    <w:p w14:paraId="6E885910" w14:textId="77777777" w:rsidR="009F488A" w:rsidRDefault="009F4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2FDC" w14:textId="251F6733" w:rsidR="00CC0AF7" w:rsidRPr="00CC0AF7" w:rsidRDefault="00CC0AF7" w:rsidP="00CC0AF7">
    <w:pPr>
      <w:pStyle w:val="Header"/>
      <w:jc w:val="right"/>
      <w:rPr>
        <w:rFonts w:ascii="Trebuchet MS" w:hAnsi="Trebuchet MS"/>
        <w:b/>
        <w:bCs/>
        <w:color w:val="F37420"/>
        <w:sz w:val="32"/>
        <w:szCs w:val="32"/>
      </w:rPr>
    </w:pPr>
    <w:r w:rsidRPr="00CC0AF7">
      <w:rPr>
        <w:rFonts w:ascii="Trebuchet MS" w:hAnsi="Trebuchet MS"/>
        <w:b/>
        <w:bCs/>
        <w:noProof/>
        <w:color w:val="F37420"/>
        <w:sz w:val="32"/>
        <w:szCs w:val="32"/>
      </w:rPr>
      <w:drawing>
        <wp:anchor distT="0" distB="0" distL="114300" distR="114300" simplePos="0" relativeHeight="251658240" behindDoc="0" locked="0" layoutInCell="1" allowOverlap="1" wp14:anchorId="18B721F4" wp14:editId="4AECB3B2">
          <wp:simplePos x="0" y="0"/>
          <wp:positionH relativeFrom="column">
            <wp:posOffset>2636</wp:posOffset>
          </wp:positionH>
          <wp:positionV relativeFrom="paragraph">
            <wp:posOffset>3714</wp:posOffset>
          </wp:positionV>
          <wp:extent cx="790504" cy="5042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04" cy="504214"/>
                  </a:xfrm>
                  <a:prstGeom prst="rect">
                    <a:avLst/>
                  </a:prstGeom>
                </pic:spPr>
              </pic:pic>
            </a:graphicData>
          </a:graphic>
          <wp14:sizeRelH relativeFrom="page">
            <wp14:pctWidth>0</wp14:pctWidth>
          </wp14:sizeRelH>
          <wp14:sizeRelV relativeFrom="page">
            <wp14:pctHeight>0</wp14:pctHeight>
          </wp14:sizeRelV>
        </wp:anchor>
      </w:drawing>
    </w:r>
    <w:r w:rsidR="00580B29">
      <w:rPr>
        <w:rFonts w:ascii="Trebuchet MS" w:hAnsi="Trebuchet MS"/>
        <w:b/>
        <w:bCs/>
        <w:noProof/>
        <w:color w:val="F37420"/>
        <w:sz w:val="32"/>
        <w:szCs w:val="32"/>
      </w:rPr>
      <w:t>Leaford</w:t>
    </w:r>
    <w:r w:rsidR="00222E77">
      <w:rPr>
        <w:rFonts w:ascii="Trebuchet MS" w:hAnsi="Trebuchet MS"/>
        <w:b/>
        <w:bCs/>
        <w:noProof/>
        <w:color w:val="F37420"/>
        <w:sz w:val="32"/>
        <w:szCs w:val="32"/>
      </w:rPr>
      <w:t xml:space="preserve"> Solar Farm</w:t>
    </w:r>
    <w:r w:rsidRPr="00CC0AF7">
      <w:rPr>
        <w:rFonts w:ascii="Trebuchet MS" w:hAnsi="Trebuchet MS"/>
        <w:b/>
        <w:bCs/>
        <w:color w:val="F37420"/>
        <w:sz w:val="32"/>
        <w:szCs w:val="32"/>
      </w:rPr>
      <w:t xml:space="preserve"> Proposal</w:t>
    </w:r>
  </w:p>
  <w:p w14:paraId="42B2CF16" w14:textId="47309558" w:rsidR="00CC0AF7" w:rsidRPr="00CC0AF7" w:rsidRDefault="3EFB3DE3" w:rsidP="00CC0AF7">
    <w:pPr>
      <w:pStyle w:val="Header"/>
      <w:jc w:val="right"/>
      <w:rPr>
        <w:rFonts w:ascii="Trebuchet MS" w:hAnsi="Trebuchet MS"/>
        <w:color w:val="6A737A"/>
        <w:sz w:val="24"/>
        <w:szCs w:val="24"/>
      </w:rPr>
    </w:pPr>
    <w:r w:rsidRPr="3EFB3DE3">
      <w:rPr>
        <w:rFonts w:ascii="Trebuchet MS" w:hAnsi="Trebuchet MS"/>
        <w:color w:val="6A737A"/>
        <w:sz w:val="24"/>
        <w:szCs w:val="24"/>
      </w:rPr>
      <w:t xml:space="preserve">Comments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975"/>
    <w:multiLevelType w:val="hybridMultilevel"/>
    <w:tmpl w:val="D83896FC"/>
    <w:lvl w:ilvl="0" w:tplc="D176382A">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16D36"/>
    <w:multiLevelType w:val="multilevel"/>
    <w:tmpl w:val="E0F6D342"/>
    <w:lvl w:ilvl="0">
      <w:start w:val="1"/>
      <w:numFmt w:val="decimal"/>
      <w:lvlText w:val="%1"/>
      <w:lvlJc w:val="left"/>
      <w:pPr>
        <w:ind w:left="645" w:hanging="645"/>
      </w:pPr>
      <w:rPr>
        <w:rFonts w:hint="default"/>
      </w:rPr>
    </w:lvl>
    <w:lvl w:ilvl="1">
      <w:start w:val="1"/>
      <w:numFmt w:val="decimal"/>
      <w:lvlText w:val="%1.%2"/>
      <w:lvlJc w:val="left"/>
      <w:pPr>
        <w:ind w:left="759" w:hanging="645"/>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 w15:restartNumberingAfterBreak="0">
    <w:nsid w:val="610F3950"/>
    <w:multiLevelType w:val="multilevel"/>
    <w:tmpl w:val="C9F0A1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345595828">
    <w:abstractNumId w:val="2"/>
  </w:num>
  <w:num w:numId="2" w16cid:durableId="751125957">
    <w:abstractNumId w:val="1"/>
  </w:num>
  <w:num w:numId="3" w16cid:durableId="57937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37"/>
    <w:rsid w:val="000125E5"/>
    <w:rsid w:val="00035959"/>
    <w:rsid w:val="00041135"/>
    <w:rsid w:val="00044001"/>
    <w:rsid w:val="00045A21"/>
    <w:rsid w:val="000474A8"/>
    <w:rsid w:val="00054469"/>
    <w:rsid w:val="00062932"/>
    <w:rsid w:val="00064239"/>
    <w:rsid w:val="0007781D"/>
    <w:rsid w:val="00096422"/>
    <w:rsid w:val="000973FA"/>
    <w:rsid w:val="000E7804"/>
    <w:rsid w:val="000F06EA"/>
    <w:rsid w:val="00107FC9"/>
    <w:rsid w:val="00114ED3"/>
    <w:rsid w:val="001159D7"/>
    <w:rsid w:val="00130CA5"/>
    <w:rsid w:val="0014366F"/>
    <w:rsid w:val="00147264"/>
    <w:rsid w:val="00160F1B"/>
    <w:rsid w:val="00166518"/>
    <w:rsid w:val="00182826"/>
    <w:rsid w:val="00182883"/>
    <w:rsid w:val="001922DC"/>
    <w:rsid w:val="00197CEC"/>
    <w:rsid w:val="00197DCF"/>
    <w:rsid w:val="001B1EB0"/>
    <w:rsid w:val="001B365C"/>
    <w:rsid w:val="001D7AF6"/>
    <w:rsid w:val="001E336B"/>
    <w:rsid w:val="001F0225"/>
    <w:rsid w:val="00206C54"/>
    <w:rsid w:val="00222E77"/>
    <w:rsid w:val="0022560A"/>
    <w:rsid w:val="002448AB"/>
    <w:rsid w:val="00246644"/>
    <w:rsid w:val="002511D8"/>
    <w:rsid w:val="002627C1"/>
    <w:rsid w:val="00280234"/>
    <w:rsid w:val="002950EE"/>
    <w:rsid w:val="002B5D0F"/>
    <w:rsid w:val="002C24F5"/>
    <w:rsid w:val="002C3D14"/>
    <w:rsid w:val="002E00A8"/>
    <w:rsid w:val="002E6631"/>
    <w:rsid w:val="002F798A"/>
    <w:rsid w:val="003012ED"/>
    <w:rsid w:val="00301BA8"/>
    <w:rsid w:val="00301D0E"/>
    <w:rsid w:val="00306412"/>
    <w:rsid w:val="0031482D"/>
    <w:rsid w:val="0032034F"/>
    <w:rsid w:val="00320D9C"/>
    <w:rsid w:val="00335D95"/>
    <w:rsid w:val="00344CC5"/>
    <w:rsid w:val="0034744D"/>
    <w:rsid w:val="00354CE9"/>
    <w:rsid w:val="00356238"/>
    <w:rsid w:val="00372D38"/>
    <w:rsid w:val="0037688D"/>
    <w:rsid w:val="00376FB8"/>
    <w:rsid w:val="00377B19"/>
    <w:rsid w:val="00382B47"/>
    <w:rsid w:val="00382C61"/>
    <w:rsid w:val="0039392C"/>
    <w:rsid w:val="00394374"/>
    <w:rsid w:val="003A45C6"/>
    <w:rsid w:val="003C76EC"/>
    <w:rsid w:val="0040449B"/>
    <w:rsid w:val="00425BDD"/>
    <w:rsid w:val="00465879"/>
    <w:rsid w:val="00484966"/>
    <w:rsid w:val="00495966"/>
    <w:rsid w:val="00496B20"/>
    <w:rsid w:val="004A6CC3"/>
    <w:rsid w:val="004B2F1A"/>
    <w:rsid w:val="004B6329"/>
    <w:rsid w:val="004B7329"/>
    <w:rsid w:val="004C2955"/>
    <w:rsid w:val="004D6230"/>
    <w:rsid w:val="004E294C"/>
    <w:rsid w:val="004F07EE"/>
    <w:rsid w:val="00503B18"/>
    <w:rsid w:val="00510087"/>
    <w:rsid w:val="00510449"/>
    <w:rsid w:val="00520DE0"/>
    <w:rsid w:val="00542044"/>
    <w:rsid w:val="00542C75"/>
    <w:rsid w:val="0055195F"/>
    <w:rsid w:val="00574FE7"/>
    <w:rsid w:val="00580B29"/>
    <w:rsid w:val="00590510"/>
    <w:rsid w:val="005957D3"/>
    <w:rsid w:val="005B3C71"/>
    <w:rsid w:val="005C324F"/>
    <w:rsid w:val="005D7765"/>
    <w:rsid w:val="005D7F21"/>
    <w:rsid w:val="005E59BF"/>
    <w:rsid w:val="005F2880"/>
    <w:rsid w:val="00603283"/>
    <w:rsid w:val="0060437F"/>
    <w:rsid w:val="00614568"/>
    <w:rsid w:val="00615D92"/>
    <w:rsid w:val="0063159E"/>
    <w:rsid w:val="00641C91"/>
    <w:rsid w:val="00641E34"/>
    <w:rsid w:val="00651BA6"/>
    <w:rsid w:val="0065244E"/>
    <w:rsid w:val="00653119"/>
    <w:rsid w:val="00663EF4"/>
    <w:rsid w:val="00674FD3"/>
    <w:rsid w:val="00680DE2"/>
    <w:rsid w:val="0069015E"/>
    <w:rsid w:val="006A6B54"/>
    <w:rsid w:val="006B01FB"/>
    <w:rsid w:val="006B0671"/>
    <w:rsid w:val="006C69E8"/>
    <w:rsid w:val="006E0D54"/>
    <w:rsid w:val="006F133C"/>
    <w:rsid w:val="006F15D5"/>
    <w:rsid w:val="006F260F"/>
    <w:rsid w:val="006F3F45"/>
    <w:rsid w:val="007072EB"/>
    <w:rsid w:val="0071133D"/>
    <w:rsid w:val="007155A3"/>
    <w:rsid w:val="0072714A"/>
    <w:rsid w:val="00730887"/>
    <w:rsid w:val="0074795E"/>
    <w:rsid w:val="007507DA"/>
    <w:rsid w:val="007549AB"/>
    <w:rsid w:val="0075616F"/>
    <w:rsid w:val="007627A8"/>
    <w:rsid w:val="00766A5B"/>
    <w:rsid w:val="00781089"/>
    <w:rsid w:val="00791FB7"/>
    <w:rsid w:val="007B1485"/>
    <w:rsid w:val="007E3D8C"/>
    <w:rsid w:val="007E5CD8"/>
    <w:rsid w:val="00805203"/>
    <w:rsid w:val="0080705F"/>
    <w:rsid w:val="00824FB2"/>
    <w:rsid w:val="0084072A"/>
    <w:rsid w:val="00842767"/>
    <w:rsid w:val="00845DCE"/>
    <w:rsid w:val="008515A1"/>
    <w:rsid w:val="00851E0B"/>
    <w:rsid w:val="008956B5"/>
    <w:rsid w:val="008A076A"/>
    <w:rsid w:val="008B0782"/>
    <w:rsid w:val="008C5C14"/>
    <w:rsid w:val="008D19D1"/>
    <w:rsid w:val="008F2DFB"/>
    <w:rsid w:val="008F50C9"/>
    <w:rsid w:val="009144B9"/>
    <w:rsid w:val="00916244"/>
    <w:rsid w:val="0092372F"/>
    <w:rsid w:val="009304DC"/>
    <w:rsid w:val="00931FE2"/>
    <w:rsid w:val="00935502"/>
    <w:rsid w:val="00941FA0"/>
    <w:rsid w:val="009422F4"/>
    <w:rsid w:val="00942C70"/>
    <w:rsid w:val="0096043B"/>
    <w:rsid w:val="0096118F"/>
    <w:rsid w:val="00962952"/>
    <w:rsid w:val="009A28BB"/>
    <w:rsid w:val="009B00F5"/>
    <w:rsid w:val="009B35EB"/>
    <w:rsid w:val="009B67A9"/>
    <w:rsid w:val="009B6ECF"/>
    <w:rsid w:val="009D5FD2"/>
    <w:rsid w:val="009E2DF5"/>
    <w:rsid w:val="009F488A"/>
    <w:rsid w:val="00A03786"/>
    <w:rsid w:val="00A16EB4"/>
    <w:rsid w:val="00A23AC8"/>
    <w:rsid w:val="00A2546E"/>
    <w:rsid w:val="00A32BD5"/>
    <w:rsid w:val="00A35912"/>
    <w:rsid w:val="00A379E5"/>
    <w:rsid w:val="00A56D6D"/>
    <w:rsid w:val="00A70897"/>
    <w:rsid w:val="00A7446E"/>
    <w:rsid w:val="00A74C91"/>
    <w:rsid w:val="00A816AA"/>
    <w:rsid w:val="00A84ABA"/>
    <w:rsid w:val="00AC52E3"/>
    <w:rsid w:val="00AC6377"/>
    <w:rsid w:val="00AD07FA"/>
    <w:rsid w:val="00AD7A5A"/>
    <w:rsid w:val="00AE1268"/>
    <w:rsid w:val="00AF4842"/>
    <w:rsid w:val="00B14081"/>
    <w:rsid w:val="00B21962"/>
    <w:rsid w:val="00B24468"/>
    <w:rsid w:val="00B25FD4"/>
    <w:rsid w:val="00B33097"/>
    <w:rsid w:val="00B41A22"/>
    <w:rsid w:val="00B816AD"/>
    <w:rsid w:val="00B8479F"/>
    <w:rsid w:val="00B91BBD"/>
    <w:rsid w:val="00BB6E3B"/>
    <w:rsid w:val="00BC28CE"/>
    <w:rsid w:val="00BD0FD4"/>
    <w:rsid w:val="00BD3E1E"/>
    <w:rsid w:val="00BE2B1D"/>
    <w:rsid w:val="00BE4B51"/>
    <w:rsid w:val="00BE63F7"/>
    <w:rsid w:val="00BF53E0"/>
    <w:rsid w:val="00C2412D"/>
    <w:rsid w:val="00C3124B"/>
    <w:rsid w:val="00C37BEE"/>
    <w:rsid w:val="00C50CC0"/>
    <w:rsid w:val="00C65BFE"/>
    <w:rsid w:val="00C67A0C"/>
    <w:rsid w:val="00C75655"/>
    <w:rsid w:val="00C9113A"/>
    <w:rsid w:val="00C96011"/>
    <w:rsid w:val="00C97BB2"/>
    <w:rsid w:val="00CA5C91"/>
    <w:rsid w:val="00CA64DC"/>
    <w:rsid w:val="00CB21C2"/>
    <w:rsid w:val="00CB4828"/>
    <w:rsid w:val="00CB54CA"/>
    <w:rsid w:val="00CB6EBE"/>
    <w:rsid w:val="00CC0AF7"/>
    <w:rsid w:val="00CC46FB"/>
    <w:rsid w:val="00CD4D72"/>
    <w:rsid w:val="00CE1437"/>
    <w:rsid w:val="00D015A7"/>
    <w:rsid w:val="00D02D81"/>
    <w:rsid w:val="00D068FE"/>
    <w:rsid w:val="00D10B20"/>
    <w:rsid w:val="00D35887"/>
    <w:rsid w:val="00D57F58"/>
    <w:rsid w:val="00DA0691"/>
    <w:rsid w:val="00DA20B5"/>
    <w:rsid w:val="00DA78D5"/>
    <w:rsid w:val="00DB3886"/>
    <w:rsid w:val="00DD68D5"/>
    <w:rsid w:val="00DE55E6"/>
    <w:rsid w:val="00E01A06"/>
    <w:rsid w:val="00E252FC"/>
    <w:rsid w:val="00E460D4"/>
    <w:rsid w:val="00E741AE"/>
    <w:rsid w:val="00E86A83"/>
    <w:rsid w:val="00E86E39"/>
    <w:rsid w:val="00E96D55"/>
    <w:rsid w:val="00EA4483"/>
    <w:rsid w:val="00EC04EC"/>
    <w:rsid w:val="00EE13CA"/>
    <w:rsid w:val="00EE4C39"/>
    <w:rsid w:val="00EF1EB9"/>
    <w:rsid w:val="00F12847"/>
    <w:rsid w:val="00F15078"/>
    <w:rsid w:val="00F17814"/>
    <w:rsid w:val="00F71BB1"/>
    <w:rsid w:val="00F7651D"/>
    <w:rsid w:val="00F76959"/>
    <w:rsid w:val="00FB0B20"/>
    <w:rsid w:val="03654333"/>
    <w:rsid w:val="0491BCB3"/>
    <w:rsid w:val="069936FC"/>
    <w:rsid w:val="07D95BAE"/>
    <w:rsid w:val="0876BAD9"/>
    <w:rsid w:val="0924B2C0"/>
    <w:rsid w:val="0AD9B477"/>
    <w:rsid w:val="0BAE5B9B"/>
    <w:rsid w:val="0CED1F15"/>
    <w:rsid w:val="0D4A2BFC"/>
    <w:rsid w:val="0E1581BA"/>
    <w:rsid w:val="1042989E"/>
    <w:rsid w:val="10F8868C"/>
    <w:rsid w:val="11575093"/>
    <w:rsid w:val="12BA3132"/>
    <w:rsid w:val="12F94A23"/>
    <w:rsid w:val="1352AF38"/>
    <w:rsid w:val="13D1B393"/>
    <w:rsid w:val="148C1A90"/>
    <w:rsid w:val="1691C77C"/>
    <w:rsid w:val="16B54BF7"/>
    <w:rsid w:val="191A790E"/>
    <w:rsid w:val="19EFB3B6"/>
    <w:rsid w:val="1C9DB0AD"/>
    <w:rsid w:val="1DAE8A4E"/>
    <w:rsid w:val="1F5DA30F"/>
    <w:rsid w:val="2275C94F"/>
    <w:rsid w:val="2749E067"/>
    <w:rsid w:val="274F8C97"/>
    <w:rsid w:val="28EB5CF8"/>
    <w:rsid w:val="2C2D2FCD"/>
    <w:rsid w:val="2E12C58A"/>
    <w:rsid w:val="3347D9EA"/>
    <w:rsid w:val="3436AAB9"/>
    <w:rsid w:val="3A83A477"/>
    <w:rsid w:val="3A9D411D"/>
    <w:rsid w:val="3E577FB9"/>
    <w:rsid w:val="3EFB3DE3"/>
    <w:rsid w:val="41A431C3"/>
    <w:rsid w:val="459DCF6C"/>
    <w:rsid w:val="46BCB2E5"/>
    <w:rsid w:val="48B295CF"/>
    <w:rsid w:val="48DED07E"/>
    <w:rsid w:val="4F08AEF6"/>
    <w:rsid w:val="4F693C13"/>
    <w:rsid w:val="50A47F57"/>
    <w:rsid w:val="52F113FA"/>
    <w:rsid w:val="5700F8AB"/>
    <w:rsid w:val="5BA9F890"/>
    <w:rsid w:val="5C253881"/>
    <w:rsid w:val="5E39FC30"/>
    <w:rsid w:val="612D32C6"/>
    <w:rsid w:val="66515590"/>
    <w:rsid w:val="668A22A3"/>
    <w:rsid w:val="688E9FEA"/>
    <w:rsid w:val="6CE25CAC"/>
    <w:rsid w:val="6DE4DBAE"/>
    <w:rsid w:val="6ECAEF9F"/>
    <w:rsid w:val="70344824"/>
    <w:rsid w:val="79643360"/>
    <w:rsid w:val="7B5A314D"/>
    <w:rsid w:val="7D8E86C0"/>
    <w:rsid w:val="7EE78997"/>
    <w:rsid w:val="7FEA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5A5FA"/>
  <w15:docId w15:val="{09CB2C07-8C2F-44CF-BD89-EEB357CB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A20B5"/>
    <w:pPr>
      <w:tabs>
        <w:tab w:val="center" w:pos="4513"/>
        <w:tab w:val="right" w:pos="9026"/>
      </w:tabs>
    </w:pPr>
  </w:style>
  <w:style w:type="character" w:customStyle="1" w:styleId="HeaderChar">
    <w:name w:val="Header Char"/>
    <w:basedOn w:val="DefaultParagraphFont"/>
    <w:link w:val="Header"/>
    <w:uiPriority w:val="99"/>
    <w:rsid w:val="00DA20B5"/>
  </w:style>
  <w:style w:type="paragraph" w:styleId="Footer">
    <w:name w:val="footer"/>
    <w:basedOn w:val="Normal"/>
    <w:link w:val="FooterChar"/>
    <w:uiPriority w:val="99"/>
    <w:unhideWhenUsed/>
    <w:rsid w:val="00DA20B5"/>
    <w:pPr>
      <w:tabs>
        <w:tab w:val="center" w:pos="4513"/>
        <w:tab w:val="right" w:pos="9026"/>
      </w:tabs>
    </w:pPr>
  </w:style>
  <w:style w:type="character" w:customStyle="1" w:styleId="FooterChar">
    <w:name w:val="Footer Char"/>
    <w:basedOn w:val="DefaultParagraphFont"/>
    <w:link w:val="Footer"/>
    <w:uiPriority w:val="99"/>
    <w:rsid w:val="00DA20B5"/>
  </w:style>
  <w:style w:type="character" w:styleId="Hyperlink">
    <w:name w:val="Hyperlink"/>
    <w:basedOn w:val="DefaultParagraphFont"/>
    <w:uiPriority w:val="99"/>
    <w:unhideWhenUsed/>
    <w:rsid w:val="00DA20B5"/>
    <w:rPr>
      <w:color w:val="0000FF" w:themeColor="hyperlink"/>
      <w:u w:val="single"/>
    </w:rPr>
  </w:style>
  <w:style w:type="character" w:styleId="UnresolvedMention">
    <w:name w:val="Unresolved Mention"/>
    <w:basedOn w:val="DefaultParagraphFont"/>
    <w:uiPriority w:val="99"/>
    <w:semiHidden/>
    <w:unhideWhenUsed/>
    <w:rsid w:val="00DA20B5"/>
    <w:rPr>
      <w:color w:val="605E5C"/>
      <w:shd w:val="clear" w:color="auto" w:fill="E1DFDD"/>
    </w:rPr>
  </w:style>
  <w:style w:type="paragraph" w:styleId="ListParagraph">
    <w:name w:val="List Paragraph"/>
    <w:basedOn w:val="Normal"/>
    <w:uiPriority w:val="34"/>
    <w:qFormat/>
    <w:rsid w:val="00DA20B5"/>
    <w:pPr>
      <w:ind w:left="720"/>
      <w:contextualSpacing/>
    </w:pPr>
  </w:style>
  <w:style w:type="table" w:styleId="TableGrid">
    <w:name w:val="Table Grid"/>
    <w:basedOn w:val="TableNormal"/>
    <w:uiPriority w:val="59"/>
    <w:unhideWhenUsed/>
    <w:rsid w:val="00DA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ABA"/>
    <w:rPr>
      <w:rFonts w:ascii="Segoe UI" w:hAnsi="Segoe UI" w:cs="Segoe UI"/>
      <w:sz w:val="18"/>
      <w:szCs w:val="18"/>
    </w:rPr>
  </w:style>
  <w:style w:type="paragraph" w:styleId="Revision">
    <w:name w:val="Revision"/>
    <w:hidden/>
    <w:uiPriority w:val="99"/>
    <w:semiHidden/>
    <w:rsid w:val="00372D38"/>
  </w:style>
  <w:style w:type="paragraph" w:styleId="CommentSubject">
    <w:name w:val="annotation subject"/>
    <w:basedOn w:val="CommentText"/>
    <w:next w:val="CommentText"/>
    <w:link w:val="CommentSubjectChar"/>
    <w:uiPriority w:val="99"/>
    <w:semiHidden/>
    <w:unhideWhenUsed/>
    <w:rsid w:val="00372D38"/>
    <w:rPr>
      <w:b/>
      <w:bCs/>
    </w:rPr>
  </w:style>
  <w:style w:type="character" w:customStyle="1" w:styleId="CommentSubjectChar">
    <w:name w:val="Comment Subject Char"/>
    <w:basedOn w:val="CommentTextChar"/>
    <w:link w:val="CommentSubject"/>
    <w:uiPriority w:val="99"/>
    <w:semiHidden/>
    <w:rsid w:val="00372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4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y.green@res-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aford-solarfar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290FD3D8899A714DB45B4BEA873F248D" ma:contentTypeVersion="66" ma:contentTypeDescription="Opret et nyt dokument." ma:contentTypeScope="" ma:versionID="b4b8861b4459f55d9cf3646956ee941c">
  <xsd:schema xmlns:xsd="http://www.w3.org/2001/XMLSchema" xmlns:xs="http://www.w3.org/2001/XMLSchema" xmlns:p="http://schemas.microsoft.com/office/2006/metadata/properties" xmlns:ns1="http://schemas.microsoft.com/sharepoint/v3" xmlns:ns2="b5191903-e219-41cc-ab5a-e59ae8233be9" xmlns:ns3="c8d2d99b-95d7-447c-b90d-9f49c36a3138" xmlns:ns4="14bfd2bb-3d4a-4549-9197-f3410a8da64b" xmlns:ns5="abbeec68-b05e-4e2e-88e5-2ac3e13fe809" xmlns:ns6="918449fc-8100-406f-a513-7c8f8515c9c1" targetNamespace="http://schemas.microsoft.com/office/2006/metadata/properties" ma:root="true" ma:fieldsID="a33c74ff6ced05f81b660b51de47b711" ns1:_="" ns2:_="" ns3:_="" ns4:_="" ns5:_="" ns6:_="">
    <xsd:import namespace="http://schemas.microsoft.com/sharepoint/v3"/>
    <xsd:import namespace="b5191903-e219-41cc-ab5a-e59ae8233be9"/>
    <xsd:import namespace="c8d2d99b-95d7-447c-b90d-9f49c36a3138"/>
    <xsd:import namespace="14bfd2bb-3d4a-4549-9197-f3410a8da64b"/>
    <xsd:import namespace="abbeec68-b05e-4e2e-88e5-2ac3e13fe809"/>
    <xsd:import namespace="918449fc-8100-406f-a513-7c8f8515c9c1"/>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6:h54352fafd3346e5957b773ae2e59276" minOccurs="0"/>
                <xsd:element ref="ns3:TaxCatchAll" minOccurs="0"/>
                <xsd:element ref="ns6:obc0b788bd494145b8c4951e0e729de4" minOccurs="0"/>
                <xsd:element ref="ns3:TaxCatchAllLabel" minOccurs="0"/>
                <xsd:element ref="ns6:eea4e2d28aa04c92a0d3a7cdff6491db" minOccurs="0"/>
                <xsd:element ref="ns6:fa6aadfa9c1e43a8a2f0586fa42248a2" minOccurs="0"/>
                <xsd:element ref="ns3:ebfef363d0284bfc857871dbbba9cc76" minOccurs="0"/>
                <xsd:element ref="ns3:TaxKeywordTaxHTField" minOccurs="0"/>
                <xsd:element ref="ns2:g09fcc29532d4b5490691015897be1fa" minOccurs="0"/>
                <xsd:element ref="ns6:lcf76f155ced4ddcb4097134ff3c332f"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5004" ma:format="Dropdown" ma:internalName="RESProjectNumber" ma:readOnly="false" ma:percentage="FALSE">
      <xsd:simpleType>
        <xsd:restriction base="dms:Number"/>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xsd:complexType>
        <xsd:complexContent>
          <xsd:extension base="dms:URL">
            <xsd:sequence>
              <xsd:element name="Url" type="dms:ValidUrl" minOccurs="0" nillable="true"/>
              <xsd:element name="Description" type="xsd:string" nillable="true"/>
            </xsd:sequence>
          </xsd:extension>
        </xsd:complexContent>
      </xsd:complexType>
    </xsd:element>
    <xsd:element name="g09fcc29532d4b5490691015897be1fa" ma:index="47"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d2d99b-95d7-447c-b90d-9f49c36a3138"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8dc3808e-9085-405d-a8ed-d306d91fde3d}" ma:internalName="TaxCatchAll" ma:showField="CatchAllData" ma:web="c8d2d99b-95d7-447c-b90d-9f49c36a3138">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hidden="true" ma:list="{8dc3808e-9085-405d-a8ed-d306d91fde3d}" ma:internalName="TaxCatchAllLabel" ma:readOnly="true" ma:showField="CatchAllDataLabel" ma:web="c8d2d99b-95d7-447c-b90d-9f49c36a3138">
      <xsd:complexType>
        <xsd:complexContent>
          <xsd:extension base="dms:MultiChoiceLookup">
            <xsd:sequence>
              <xsd:element name="Value" type="dms:Lookup" maxOccurs="unbounded" minOccurs="0" nillable="true"/>
            </xsd:sequence>
          </xsd:extension>
        </xsd:complexContent>
      </xsd:complexType>
    </xsd:element>
    <xsd:element name="ebfef363d0284bfc857871dbbba9cc76" ma:index="45"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TaxKeywordTaxHTField" ma:index="46"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2078;"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449fc-8100-406f-a513-7c8f8515c9c1" elementFormDefault="qualified">
    <xsd:import namespace="http://schemas.microsoft.com/office/2006/documentManagement/types"/>
    <xsd:import namespace="http://schemas.microsoft.com/office/infopath/2007/PartnerControls"/>
    <xsd:element name="h54352fafd3346e5957b773ae2e59276" ma:index="36" nillable="true" ma:taxonomy="true" ma:internalName="h54352fafd3346e5957b773ae2e59276" ma:taxonomyFieldName="RESCountry" ma:displayName="Country" ma:readOnly="false" ma:default="2;#England|bd3d9516-eb39-4a4c-a2d4-aacc8a3c1b28" ma:fieldId="{154352fa-fd33-46e5-957b-773ae2e59276}" ma:sspId="8203df22-eee6-4f01-92f6-9ce365af7d75" ma:termSetId="91568036-e4de-4693-931a-9816b679a348" ma:anchorId="00000000-0000-0000-0000-000000000000" ma:open="false" ma:isKeyword="false">
      <xsd:complexType>
        <xsd:sequence>
          <xsd:element ref="pc:Terms" minOccurs="0" maxOccurs="1"/>
        </xsd:sequence>
      </xsd:complexType>
    </xsd:element>
    <xsd:element name="obc0b788bd494145b8c4951e0e729de4" ma:index="38" nillable="true" ma:taxonomy="true" ma:internalName="obc0b788bd494145b8c4951e0e729de4" ma:taxonomyFieldName="RESProjectType" ma:displayName="Project Type" ma:readOnly="false" ma:default="3;#Solar|596f8680-11af-4d1a-a309-d2c98b79a60d" ma:fieldId="{8bc0b788-bd49-4145-b8c4-951e0e729de4}"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eea4e2d28aa04c92a0d3a7cdff6491db" ma:index="40" nillable="true" ma:taxonomy="true" ma:internalName="eea4e2d28aa04c92a0d3a7cdff6491db" ma:taxonomyFieldName="RESClient" ma:displayName="Client" ma:readOnly="false" ma:default="" ma:fieldId="{eea4e2d2-8aa0-4c92-a0d3-a7cdff6491db}"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fa6aadfa9c1e43a8a2f0586fa42248a2" ma:index="43" nillable="true" ma:taxonomy="true" ma:internalName="fa6aadfa9c1e43a8a2f0586fa42248a2" ma:taxonomyFieldName="RESMarket" ma:displayName="Market" ma:readOnly="false" ma:default="15;#EMEA|c2e15ef8-9daa-4a29-a251-616e984f584c" ma:fieldId="{fa6aadfa-9c1e-43a8-a2f0-586fa42248a2}"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8203df22-eee6-4f01-92f6-9ce365af7d75" ma:termSetId="09814cd3-568e-fe90-9814-8d621ff8fb84" ma:anchorId="fba54fb3-c3e1-fe81-a776-ca4b69148c4d" ma:open="true" ma:isKeyword="false">
      <xsd:complexType>
        <xsd:sequence>
          <xsd:element ref="pc:Terms" minOccurs="0" maxOccurs="1"/>
        </xsd:sequence>
      </xsd:complexType>
    </xsd:element>
    <xsd:element name="MediaServiceLocation" ma:index="5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RESOwnedBy xmlns="b5191903-e219-41cc-ab5a-e59ae8233be9">
      <UserInfo>
        <DisplayName/>
        <AccountId xsi:nil="true"/>
        <AccountType/>
      </UserInfo>
    </RESOwnedBy>
    <RESApprovedDate xmlns="b5191903-e219-41cc-ab5a-e59ae8233be9" xsi:nil="true"/>
    <RESCheckedDate xmlns="b5191903-e219-41cc-ab5a-e59ae8233be9" xsi:nil="true"/>
    <wp_tag xmlns="abbeec68-b05e-4e2e-88e5-2ac3e13fe809">Project Entity</wp_tag>
    <wpItemSentToHistory xmlns="b5191903-e219-41cc-ab5a-e59ae8233be9" xsi:nil="true"/>
    <RESProjectNumber xmlns="b5191903-e219-41cc-ab5a-e59ae8233be9">5004</RESProjectNumber>
    <RESWorkflowStatus xmlns="b5191903-e219-41cc-ab5a-e59ae8233be9">Draft</RESWorkflowStatus>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RESDocumentNumber xmlns="b5191903-e219-41cc-ab5a-e59ae8233be9">05004-5951159</RESDocumentNumber>
    <RESThirdPartyRefNo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wpItemlocation xmlns="14bfd2bb-3d4a-4549-9197-f3410a8da64b">d8e3c1b15436470c898dca2cbaf0d77c;deaff62622654168a7668a3cbbc049a5;2078;</wpItemlocation>
    <g09fcc29532d4b5490691015897be1fa xmlns="b5191903-e219-41cc-ab5a-e59ae8233be9">
      <Terms xmlns="http://schemas.microsoft.com/office/infopath/2007/PartnerControls"/>
    </g09fcc29532d4b5490691015897be1fa>
    <TaxCatchAll xmlns="c8d2d99b-95d7-447c-b90d-9f49c36a3138">
      <Value>10</Value>
      <Value>1</Value>
      <Value>3</Value>
    </TaxCatchAll>
    <ebfef363d0284bfc857871dbbba9cc76 xmlns="c8d2d99b-95d7-447c-b90d-9f49c36a3138">
      <Terms xmlns="http://schemas.microsoft.com/office/infopath/2007/PartnerControls"/>
    </ebfef363d0284bfc857871dbbba9cc76>
    <TaxKeywordTaxHTField xmlns="c8d2d99b-95d7-447c-b90d-9f49c36a3138">
      <Terms xmlns="http://schemas.microsoft.com/office/infopath/2007/PartnerControls"/>
    </TaxKeywordTaxHTField>
    <obc0b788bd494145b8c4951e0e729de4 xmlns="918449fc-8100-406f-a513-7c8f8515c9c1">
      <Terms xmlns="http://schemas.microsoft.com/office/infopath/2007/PartnerControls">
        <TermInfo xmlns="http://schemas.microsoft.com/office/infopath/2007/PartnerControls">
          <TermName xmlns="http://schemas.microsoft.com/office/infopath/2007/PartnerControls">Solar</TermName>
          <TermId xmlns="http://schemas.microsoft.com/office/infopath/2007/PartnerControls">596f8680-11af-4d1a-a309-d2c98b79a60d</TermId>
        </TermInfo>
      </Terms>
    </obc0b788bd494145b8c4951e0e729de4>
    <h54352fafd3346e5957b773ae2e59276 xmlns="918449fc-8100-406f-a513-7c8f8515c9c1">
      <Terms xmlns="http://schemas.microsoft.com/office/infopath/2007/PartnerControls">
        <TermInfo xmlns="http://schemas.microsoft.com/office/infopath/2007/PartnerControls">
          <TermName xmlns="http://schemas.microsoft.com/office/infopath/2007/PartnerControls">Scotland</TermName>
          <TermId xmlns="http://schemas.microsoft.com/office/infopath/2007/PartnerControls">9bbd1ccc-cc73-4828-833b-ba5950033c22</TermId>
        </TermInfo>
      </Terms>
    </h54352fafd3346e5957b773ae2e59276>
    <eea4e2d28aa04c92a0d3a7cdff6491db xmlns="918449fc-8100-406f-a513-7c8f8515c9c1">
      <Terms xmlns="http://schemas.microsoft.com/office/infopath/2007/PartnerControls"/>
    </eea4e2d28aa04c92a0d3a7cdff6491db>
    <fa6aadfa9c1e43a8a2f0586fa42248a2 xmlns="918449fc-8100-406f-a513-7c8f8515c9c1">
      <Terms xmlns="http://schemas.microsoft.com/office/infopath/2007/PartnerControls">
        <TermInfo xmlns="http://schemas.microsoft.com/office/infopath/2007/PartnerControls">
          <TermName xmlns="http://schemas.microsoft.com/office/infopath/2007/PartnerControls">Northern Europe</TermName>
          <TermId xmlns="http://schemas.microsoft.com/office/infopath/2007/PartnerControls">cebcbaca-6496-4d46-8cdc-6e462b079fc0</TermId>
        </TermInfo>
      </Terms>
    </fa6aadfa9c1e43a8a2f0586fa42248a2>
    <lcf76f155ced4ddcb4097134ff3c332f xmlns="918449fc-8100-406f-a513-7c8f8515c9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F55C6-37CB-441A-A8E7-170BC78F4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c8d2d99b-95d7-447c-b90d-9f49c36a3138"/>
    <ds:schemaRef ds:uri="14bfd2bb-3d4a-4549-9197-f3410a8da64b"/>
    <ds:schemaRef ds:uri="abbeec68-b05e-4e2e-88e5-2ac3e13fe809"/>
    <ds:schemaRef ds:uri="918449fc-8100-406f-a513-7c8f8515c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A3EDE-4DCC-498A-95D7-0DB13594A3F6}">
  <ds:schemaRefs>
    <ds:schemaRef ds:uri="http://schemas.microsoft.com/office/2006/documentManagement/types"/>
    <ds:schemaRef ds:uri="c8d2d99b-95d7-447c-b90d-9f49c36a3138"/>
    <ds:schemaRef ds:uri="http://schemas.microsoft.com/office/infopath/2007/PartnerControls"/>
    <ds:schemaRef ds:uri="http://schemas.microsoft.com/sharepoint/v3"/>
    <ds:schemaRef ds:uri="http://purl.org/dc/elements/1.1/"/>
    <ds:schemaRef ds:uri="b5191903-e219-41cc-ab5a-e59ae8233be9"/>
    <ds:schemaRef ds:uri="http://schemas.openxmlformats.org/package/2006/metadata/core-properties"/>
    <ds:schemaRef ds:uri="918449fc-8100-406f-a513-7c8f8515c9c1"/>
    <ds:schemaRef ds:uri="http://purl.org/dc/dcmitype/"/>
    <ds:schemaRef ds:uri="abbeec68-b05e-4e2e-88e5-2ac3e13fe809"/>
    <ds:schemaRef ds:uri="http://purl.org/dc/terms/"/>
    <ds:schemaRef ds:uri="14bfd2bb-3d4a-4549-9197-f3410a8da64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5A0E9DF-561E-4E0E-AB13-C7A4215A0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5450</Characters>
  <Application>Microsoft Office Word</Application>
  <DocSecurity>0</DocSecurity>
  <Lines>45</Lines>
  <Paragraphs>12</Paragraphs>
  <ScaleCrop>false</ScaleCrop>
  <Company>Renewable Energy Systems</Company>
  <LinksUpToDate>false</LinksUpToDate>
  <CharactersWithSpaces>6394</CharactersWithSpaces>
  <SharedDoc>false</SharedDoc>
  <HLinks>
    <vt:vector size="12" baseType="variant">
      <vt:variant>
        <vt:i4>1114169</vt:i4>
      </vt:variant>
      <vt:variant>
        <vt:i4>3</vt:i4>
      </vt:variant>
      <vt:variant>
        <vt:i4>0</vt:i4>
      </vt:variant>
      <vt:variant>
        <vt:i4>5</vt:i4>
      </vt:variant>
      <vt:variant>
        <vt:lpwstr>mailto:carey.green@res-group.com</vt:lpwstr>
      </vt:variant>
      <vt:variant>
        <vt:lpwstr/>
      </vt:variant>
      <vt:variant>
        <vt:i4>8257657</vt:i4>
      </vt:variant>
      <vt:variant>
        <vt:i4>0</vt:i4>
      </vt:variant>
      <vt:variant>
        <vt:i4>0</vt:i4>
      </vt:variant>
      <vt:variant>
        <vt:i4>5</vt:i4>
      </vt:variant>
      <vt:variant>
        <vt:lpwstr>http://www.shipmeadow-solarfarm.co.uk/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Green</dc:creator>
  <cp:keywords/>
  <cp:lastModifiedBy>Carey Green</cp:lastModifiedBy>
  <cp:revision>2</cp:revision>
  <cp:lastPrinted>2022-11-21T18:03:00Z</cp:lastPrinted>
  <dcterms:created xsi:type="dcterms:W3CDTF">2023-07-06T10:32:00Z</dcterms:created>
  <dcterms:modified xsi:type="dcterms:W3CDTF">2023-07-06T10:32:00Z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0x010100D374AD321A584EA4A17CE05F3376715A0200290FD3D8899A714DB45B4BEA873F248D</vt:lpwstr>
  </property>
  <property fmtid="{D5CDD505-2E9C-101B-9397-08002B2CF9AE}" pid="3" name="TaxKeyword">
    <vt:lpwstr/>
  </property>
  <property fmtid="{D5CDD505-2E9C-101B-9397-08002B2CF9AE}" pid="4" name="RESMarket">
    <vt:lpwstr>1;#Northern Europe|cebcbaca-6496-4d46-8cdc-6e462b079fc0</vt:lpwstr>
  </property>
  <property fmtid="{D5CDD505-2E9C-101B-9397-08002B2CF9AE}" pid="5" name="RESProjectType">
    <vt:lpwstr>3;#Solar|596f8680-11af-4d1a-a309-d2c98b79a60d</vt:lpwstr>
  </property>
  <property fmtid="{D5CDD505-2E9C-101B-9397-08002B2CF9AE}" pid="6" name="RESClient">
    <vt:lpwstr/>
  </property>
  <property fmtid="{D5CDD505-2E9C-101B-9397-08002B2CF9AE}" pid="7" name="Source Organisation">
    <vt:lpwstr/>
  </property>
  <property fmtid="{D5CDD505-2E9C-101B-9397-08002B2CF9AE}" pid="8" name="RESDepartment">
    <vt:lpwstr/>
  </property>
  <property fmtid="{D5CDD505-2E9C-101B-9397-08002B2CF9AE}" pid="9" name="RESCountry">
    <vt:lpwstr>10;#Scotland|9bbd1ccc-cc73-4828-833b-ba5950033c22</vt:lpwstr>
  </property>
  <property fmtid="{D5CDD505-2E9C-101B-9397-08002B2CF9AE}" pid="10" name="a7b62655042e40b2ae47f301aa143b10">
    <vt:lpwstr/>
  </property>
  <property fmtid="{D5CDD505-2E9C-101B-9397-08002B2CF9AE}" pid="11" name="RESCompany">
    <vt:lpwstr/>
  </property>
  <property fmtid="{D5CDD505-2E9C-101B-9397-08002B2CF9AE}" pid="12" name="RESExpiryNote">
    <vt:lpwstr/>
  </property>
  <property fmtid="{D5CDD505-2E9C-101B-9397-08002B2CF9AE}" pid="13" name="LivelinkID">
    <vt:lpwstr/>
  </property>
  <property fmtid="{D5CDD505-2E9C-101B-9397-08002B2CF9AE}" pid="14" name="Order">
    <vt:r8>5933400</vt:r8>
  </property>
  <property fmtid="{D5CDD505-2E9C-101B-9397-08002B2CF9AE}" pid="15" name="RESRecipient">
    <vt:lpwstr/>
  </property>
  <property fmtid="{D5CDD505-2E9C-101B-9397-08002B2CF9AE}" pid="16" name="RESDrawingCategory">
    <vt:lpwstr/>
  </property>
  <property fmtid="{D5CDD505-2E9C-101B-9397-08002B2CF9AE}" pid="17" name="RESExternalIssue">
    <vt:lpwstr/>
  </property>
  <property fmtid="{D5CDD505-2E9C-101B-9397-08002B2CF9AE}" pid="18" name="xd_ProgID">
    <vt:lpwstr/>
  </property>
  <property fmtid="{D5CDD505-2E9C-101B-9397-08002B2CF9AE}" pid="19" name="RESAttachment">
    <vt:bool>false</vt:bool>
  </property>
  <property fmtid="{D5CDD505-2E9C-101B-9397-08002B2CF9AE}" pid="20" name="RESToOrg">
    <vt:lpwstr/>
  </property>
  <property fmtid="{D5CDD505-2E9C-101B-9397-08002B2CF9AE}" pid="21" name="ComplianceAssetId">
    <vt:lpwstr/>
  </property>
  <property fmtid="{D5CDD505-2E9C-101B-9397-08002B2CF9AE}" pid="22" name="TemplateUrl">
    <vt:lpwstr/>
  </property>
  <property fmtid="{D5CDD505-2E9C-101B-9397-08002B2CF9AE}" pid="23" name="RESParty1">
    <vt:lpwstr/>
  </property>
  <property fmtid="{D5CDD505-2E9C-101B-9397-08002B2CF9AE}" pid="24" name="RESContractNotes">
    <vt:lpwstr/>
  </property>
  <property fmtid="{D5CDD505-2E9C-101B-9397-08002B2CF9AE}" pid="25" name="RESDrawingRevision">
    <vt:lpwstr/>
  </property>
  <property fmtid="{D5CDD505-2E9C-101B-9397-08002B2CF9AE}" pid="26" name="RESLegal">
    <vt:lpwstr/>
  </property>
  <property fmtid="{D5CDD505-2E9C-101B-9397-08002B2CF9AE}" pid="27" name="RESDrawingSeries">
    <vt:lpwstr/>
  </property>
  <property fmtid="{D5CDD505-2E9C-101B-9397-08002B2CF9AE}" pid="28" name="RESCc">
    <vt:lpwstr/>
  </property>
  <property fmtid="{D5CDD505-2E9C-101B-9397-08002B2CF9AE}" pid="29" name="RESFrom">
    <vt:lpwstr/>
  </property>
  <property fmtid="{D5CDD505-2E9C-101B-9397-08002B2CF9AE}" pid="30" name="RESDrawingRevisionNotes">
    <vt:lpwstr/>
  </property>
  <property fmtid="{D5CDD505-2E9C-101B-9397-08002B2CF9AE}" pid="31" name="_ExtendedDescription">
    <vt:lpwstr/>
  </property>
  <property fmtid="{D5CDD505-2E9C-101B-9397-08002B2CF9AE}" pid="32" name="RESProjectNumber0">
    <vt:lpwstr>04291</vt:lpwstr>
  </property>
  <property fmtid="{D5CDD505-2E9C-101B-9397-08002B2CF9AE}" pid="33" name="TriggerFlowInfo">
    <vt:lpwstr/>
  </property>
  <property fmtid="{D5CDD505-2E9C-101B-9397-08002B2CF9AE}" pid="34" name="RESContractType">
    <vt:lpwstr/>
  </property>
  <property fmtid="{D5CDD505-2E9C-101B-9397-08002B2CF9AE}" pid="35" name="RESParty2">
    <vt:lpwstr/>
  </property>
  <property fmtid="{D5CDD505-2E9C-101B-9397-08002B2CF9AE}" pid="36" name="RESFromCategory">
    <vt:lpwstr/>
  </property>
  <property fmtid="{D5CDD505-2E9C-101B-9397-08002B2CF9AE}" pid="37" name="RESExternalRef">
    <vt:lpwstr/>
  </property>
  <property fmtid="{D5CDD505-2E9C-101B-9397-08002B2CF9AE}" pid="38" name="RESES">
    <vt:bool>false</vt:bool>
  </property>
  <property fmtid="{D5CDD505-2E9C-101B-9397-08002B2CF9AE}" pid="39" name="URL">
    <vt:lpwstr/>
  </property>
  <property fmtid="{D5CDD505-2E9C-101B-9397-08002B2CF9AE}" pid="40" name="xd_Signature">
    <vt:bool>false</vt:bool>
  </property>
  <property fmtid="{D5CDD505-2E9C-101B-9397-08002B2CF9AE}" pid="41" name="RESDrawingNotes">
    <vt:lpwstr/>
  </property>
  <property fmtid="{D5CDD505-2E9C-101B-9397-08002B2CF9AE}" pid="42" name="RESTo">
    <vt:lpwstr/>
  </property>
  <property fmtid="{D5CDD505-2E9C-101B-9397-08002B2CF9AE}" pid="43" name="RESSender">
    <vt:lpwstr/>
  </property>
  <property fmtid="{D5CDD505-2E9C-101B-9397-08002B2CF9AE}" pid="44" name="RESSubject">
    <vt:lpwstr/>
  </property>
  <property fmtid="{D5CDD505-2E9C-101B-9397-08002B2CF9AE}" pid="45" name="RESToCategory">
    <vt:lpwstr/>
  </property>
  <property fmtid="{D5CDD505-2E9C-101B-9397-08002B2CF9AE}" pid="46" name="RESPurpose">
    <vt:lpwstr/>
  </property>
  <property fmtid="{D5CDD505-2E9C-101B-9397-08002B2CF9AE}" pid="47" name="RESFromOrg">
    <vt:lpwstr/>
  </property>
  <property fmtid="{D5CDD505-2E9C-101B-9397-08002B2CF9AE}" pid="48" name="MediaServiceImageTags">
    <vt:lpwstr/>
  </property>
  <property fmtid="{D5CDD505-2E9C-101B-9397-08002B2CF9AE}" pid="49" name="f6fedd6fab6c40598810901f941fba4f">
    <vt:lpwstr>Scotland|9bbd1ccc-cc73-4828-833b-ba5950033c22</vt:lpwstr>
  </property>
  <property fmtid="{D5CDD505-2E9C-101B-9397-08002B2CF9AE}" pid="50" name="p9e66975404e4e0db833be84c2c44d71">
    <vt:lpwstr>Northern Europe|cebcbaca-6496-4d46-8cdc-6e462b079fc0</vt:lpwstr>
  </property>
  <property fmtid="{D5CDD505-2E9C-101B-9397-08002B2CF9AE}" pid="51" name="k86714eebf964191a3f35602efb9e624">
    <vt:lpwstr>Solar|596f8680-11af-4d1a-a309-d2c98b79a60d</vt:lpwstr>
  </property>
  <property fmtid="{D5CDD505-2E9C-101B-9397-08002B2CF9AE}" pid="52" name="SharedWithUsers">
    <vt:lpwstr/>
  </property>
  <property fmtid="{D5CDD505-2E9C-101B-9397-08002B2CF9AE}" pid="53" name="m4d440e24eca4ef4be87acaf7f8bc9ce">
    <vt:lpwstr>Scotland|9bbd1ccc-cc73-4828-833b-ba5950033c22</vt:lpwstr>
  </property>
  <property fmtid="{D5CDD505-2E9C-101B-9397-08002B2CF9AE}" pid="54" name="g23a31ca3cd3474694a15e3fb195f1a4">
    <vt:lpwstr>Solar|596f8680-11af-4d1a-a309-d2c98b79a60d</vt:lpwstr>
  </property>
  <property fmtid="{D5CDD505-2E9C-101B-9397-08002B2CF9AE}" pid="55" name="hc3f1b7412c241ccbd0c9ed1ae7fb6a9">
    <vt:lpwstr>Northern Europe|cebcbaca-6496-4d46-8cdc-6e462b079fc0</vt:lpwstr>
  </property>
</Properties>
</file>